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12314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68969ED5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B58CDCE" w14:textId="0F0AD4C8" w:rsidR="00456F3C" w:rsidRDefault="000117DA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ИЗМЕНЕНИЯ В </w:t>
      </w:r>
      <w:r w:rsidR="00456F3C" w:rsidRPr="00526AE0">
        <w:rPr>
          <w:b/>
          <w:bCs/>
          <w:sz w:val="26"/>
          <w:szCs w:val="26"/>
        </w:rPr>
        <w:t xml:space="preserve">ИЗВЕЩЕНИЕ О ПРОВЕДЕНИИ АУКЦИОНА </w:t>
      </w:r>
    </w:p>
    <w:p w14:paraId="5D3C30E2" w14:textId="5873319D" w:rsidR="00AA002F" w:rsidRPr="000E3CE0" w:rsidRDefault="00456F3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526AE0">
        <w:rPr>
          <w:b/>
          <w:bCs/>
          <w:sz w:val="26"/>
          <w:szCs w:val="26"/>
        </w:rPr>
        <w:t xml:space="preserve">В ЭЛЕКТРОННОЙ ФОРМЕ </w:t>
      </w:r>
      <w:r w:rsidRPr="008240A8">
        <w:rPr>
          <w:b/>
          <w:bCs/>
          <w:sz w:val="26"/>
          <w:szCs w:val="26"/>
        </w:rPr>
        <w:t>ДЛЯ СУБЪЕКТОВ МАЛОГО И СРЕДНЕГО ПРЕДПРИНИМАТЕЛЬСТВА</w:t>
      </w:r>
      <w:r w:rsidRPr="00526AE0">
        <w:rPr>
          <w:b/>
          <w:bCs/>
          <w:sz w:val="26"/>
          <w:szCs w:val="26"/>
        </w:rPr>
        <w:t xml:space="preserve"> №</w:t>
      </w:r>
      <w:r>
        <w:rPr>
          <w:b/>
          <w:bCs/>
          <w:sz w:val="26"/>
          <w:szCs w:val="26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</w:t>
      </w:r>
      <w:r w:rsidR="005B12E0">
        <w:rPr>
          <w:bCs/>
          <w:color w:val="0000FF"/>
          <w:sz w:val="28"/>
          <w:szCs w:val="28"/>
          <w:lang w:eastAsia="ru-RU"/>
        </w:rPr>
        <w:t>П</w:t>
      </w:r>
      <w:r>
        <w:rPr>
          <w:bCs/>
          <w:color w:val="0000FF"/>
          <w:sz w:val="28"/>
          <w:szCs w:val="28"/>
          <w:lang w:eastAsia="ru-RU"/>
        </w:rPr>
        <w:t>Э-МОЖ/23-3727</w:t>
      </w:r>
    </w:p>
    <w:p w14:paraId="048632ED" w14:textId="4BB23590" w:rsidR="00CA0B6F" w:rsidRPr="00C55B9B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F910A5">
        <w:rPr>
          <w:color w:val="0000FF"/>
          <w:sz w:val="28"/>
          <w:szCs w:val="28"/>
          <w:lang w:eastAsia="ru-RU"/>
        </w:rPr>
        <w:t xml:space="preserve"> </w:t>
      </w:r>
      <w:r w:rsidR="00F910A5">
        <w:rPr>
          <w:color w:val="0000FF"/>
          <w:sz w:val="28"/>
          <w:szCs w:val="28"/>
          <w:lang w:eastAsia="ru-RU"/>
        </w:rPr>
        <w:br/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BA3C9C">
        <w:rPr>
          <w:color w:val="0000FF"/>
          <w:sz w:val="28"/>
          <w:szCs w:val="28"/>
          <w:lang w:eastAsia="ru-RU"/>
        </w:rPr>
        <w:t xml:space="preserve"> </w:t>
      </w:r>
      <w:r w:rsidR="0059663B">
        <w:rPr>
          <w:color w:val="0000FF"/>
          <w:sz w:val="28"/>
          <w:szCs w:val="28"/>
          <w:lang w:eastAsia="ru-RU"/>
        </w:rPr>
        <w:br/>
      </w:r>
      <w:r w:rsidR="00BA3C9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CA2389" w:rsidRPr="00CA2389">
        <w:rPr>
          <w:color w:val="0000FF"/>
          <w:sz w:val="28"/>
          <w:szCs w:val="28"/>
          <w:lang w:eastAsia="ru-RU"/>
        </w:rPr>
        <w:t>:</w:t>
      </w:r>
      <w:r w:rsidR="00D4131D" w:rsidRPr="0008454E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Можайский г.о.,</w:t>
      </w:r>
      <w:r w:rsidR="003D4031"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 xml:space="preserve">вид разрешенного </w:t>
      </w:r>
      <w:r w:rsidR="0059663B">
        <w:rPr>
          <w:color w:val="0000FF"/>
          <w:sz w:val="28"/>
          <w:szCs w:val="28"/>
          <w:lang w:eastAsia="ru-RU"/>
        </w:rPr>
        <w:br/>
      </w:r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Общественное питание</w:t>
      </w:r>
    </w:p>
    <w:p w14:paraId="01921061" w14:textId="77777777" w:rsidR="00573CEE" w:rsidRPr="00C55B9B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5258F5" w:rsidRPr="00367C74" w14:paraId="6B4D9CEC" w14:textId="77777777" w:rsidTr="00E163AC">
        <w:tc>
          <w:tcPr>
            <w:tcW w:w="5352" w:type="dxa"/>
          </w:tcPr>
          <w:p w14:paraId="1A602E39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6D5837CB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C614980" w14:textId="557AAC24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00300060115084</w:t>
            </w:r>
          </w:p>
        </w:tc>
      </w:tr>
      <w:tr w:rsidR="005258F5" w:rsidRPr="00367C74" w14:paraId="41246A92" w14:textId="77777777" w:rsidTr="00E163AC">
        <w:tc>
          <w:tcPr>
            <w:tcW w:w="5352" w:type="dxa"/>
          </w:tcPr>
          <w:p w14:paraId="76D9F83A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1733AA64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41C6A3D" w14:textId="2C708B95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11.10.2023</w:t>
            </w:r>
          </w:p>
        </w:tc>
      </w:tr>
      <w:tr w:rsidR="005258F5" w:rsidRPr="00367C74" w14:paraId="16F0332B" w14:textId="77777777" w:rsidTr="00E163AC">
        <w:tc>
          <w:tcPr>
            <w:tcW w:w="5352" w:type="dxa"/>
          </w:tcPr>
          <w:p w14:paraId="2314B9C4" w14:textId="77777777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B52C025" w14:textId="77777777" w:rsidR="005258F5" w:rsidRPr="00367C74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0A2219B" w14:textId="4E665D58" w:rsidR="005258F5" w:rsidRPr="00367C74" w:rsidRDefault="000117D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26</w:t>
            </w:r>
            <w:r w:rsidR="005258F5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02</w:t>
            </w:r>
            <w:r w:rsidR="005258F5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4</w:t>
            </w:r>
          </w:p>
        </w:tc>
      </w:tr>
      <w:tr w:rsidR="005258F5" w:rsidRPr="00367C74" w14:paraId="7D82DA72" w14:textId="77777777" w:rsidTr="00E163AC">
        <w:tc>
          <w:tcPr>
            <w:tcW w:w="5352" w:type="dxa"/>
          </w:tcPr>
          <w:p w14:paraId="2F37BBF1" w14:textId="45012830" w:rsidR="005258F5" w:rsidRPr="00367C74" w:rsidRDefault="005258F5" w:rsidP="00825B8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 аукциона:</w:t>
            </w:r>
          </w:p>
        </w:tc>
        <w:tc>
          <w:tcPr>
            <w:tcW w:w="5352" w:type="dxa"/>
          </w:tcPr>
          <w:p w14:paraId="0831E74B" w14:textId="601C8568" w:rsidR="005258F5" w:rsidRPr="00367C74" w:rsidRDefault="000117D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</w:t>
            </w:r>
            <w:r w:rsidR="005258F5"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</w:rPr>
              <w:t>02</w:t>
            </w:r>
            <w:r w:rsidR="005258F5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</w:rPr>
              <w:t>4</w:t>
            </w:r>
          </w:p>
        </w:tc>
      </w:tr>
      <w:tr w:rsidR="005258F5" w14:paraId="12D09AA4" w14:textId="77777777" w:rsidTr="00E163AC">
        <w:tc>
          <w:tcPr>
            <w:tcW w:w="5352" w:type="dxa"/>
          </w:tcPr>
          <w:p w14:paraId="20033C14" w14:textId="0A738A22" w:rsidR="005258F5" w:rsidRPr="00367C74" w:rsidRDefault="005258F5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37249E10" w14:textId="58F52A93" w:rsidR="005258F5" w:rsidRDefault="005258F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7A80BA66" w14:textId="77777777" w:rsidR="00AD04C9" w:rsidRPr="000E3CE0" w:rsidRDefault="00AD04C9" w:rsidP="00AD04C9">
      <w:pPr>
        <w:autoSpaceDE w:val="0"/>
        <w:rPr>
          <w:b/>
          <w:bCs/>
          <w:sz w:val="26"/>
          <w:szCs w:val="26"/>
        </w:rPr>
      </w:pPr>
    </w:p>
    <w:p w14:paraId="6677C3EA" w14:textId="11549D9D" w:rsidR="0038175F" w:rsidRDefault="0038175F" w:rsidP="005729D1">
      <w:pPr>
        <w:autoSpaceDE w:val="0"/>
        <w:rPr>
          <w:b/>
          <w:sz w:val="28"/>
          <w:szCs w:val="28"/>
        </w:rPr>
      </w:pPr>
    </w:p>
    <w:p w14:paraId="56FB1BC5" w14:textId="77777777" w:rsidR="005258F5" w:rsidRPr="00331907" w:rsidRDefault="005258F5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018B5EA3" w14:textId="29060C45" w:rsidR="004B2CDD" w:rsidRPr="004B2CDD" w:rsidRDefault="004B2CDD" w:rsidP="004B2CDD">
      <w:pPr>
        <w:pStyle w:val="Default"/>
        <w:spacing w:line="276" w:lineRule="auto"/>
        <w:ind w:left="142" w:right="-162" w:firstLine="567"/>
        <w:jc w:val="both"/>
      </w:pPr>
      <w:bookmarkStart w:id="1" w:name="_Toc479691583"/>
      <w:r w:rsidRPr="004B2CDD">
        <w:lastRenderedPageBreak/>
        <w:t xml:space="preserve">В соответствии с обращением Администрации Можайского городского округа Московской области от 21.12.2023 № 132ИСХ-6163 (прилагается) внести следующие изменения в Извещение </w:t>
      </w:r>
      <w:r>
        <w:br/>
      </w:r>
      <w:r w:rsidRPr="004B2CDD">
        <w:t>о проведении аукциона в электронной форме № АЗГЭ-МОЖ/23-3315 на право заключения договора аренды земельного участка, государственная собственность на который не разграничена, расположенного на территории: Можайский г.о., вид разрешенного использования: Для ведения личного подсобного хозяйства (приусадебный земельный участок) (далее – Извещение о проведении аукциона), изложи</w:t>
      </w:r>
      <w:r>
        <w:t>ть</w:t>
      </w:r>
      <w:r w:rsidRPr="004B2CDD">
        <w:t xml:space="preserve"> Извещени</w:t>
      </w:r>
      <w:r>
        <w:t>е</w:t>
      </w:r>
      <w:r w:rsidRPr="004B2CDD">
        <w:t xml:space="preserve"> о проведении аукциона в следующей редакции:</w:t>
      </w:r>
    </w:p>
    <w:p w14:paraId="64714662" w14:textId="17A4D181" w:rsidR="004B2CDD" w:rsidRDefault="004B2CDD" w:rsidP="004B2CD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38FD1208" w14:textId="0E62194D" w:rsidR="0011232C" w:rsidRPr="000E3CE0" w:rsidRDefault="000117DA" w:rsidP="004B2CDD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«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3C941EFA" w14:textId="626F49E5" w:rsidR="00BC6B62" w:rsidRDefault="00252BDB" w:rsidP="00252BDB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52BDB">
        <w:t xml:space="preserve"> </w:t>
      </w:r>
      <w:r w:rsidRPr="00252BDB">
        <w:rPr>
          <w:iCs/>
          <w:sz w:val="22"/>
          <w:szCs w:val="22"/>
        </w:rPr>
        <w:t>Аукцион в электронной форме, открытый по форме подачи предложений и с ограничением по составу участников: только для субъектов малого и среднего предпринимательства, за исключением субъектов малого и среднего предпринимательства, в отношении которых не может оказыв</w:t>
      </w:r>
      <w:r>
        <w:rPr>
          <w:iCs/>
          <w:sz w:val="22"/>
          <w:szCs w:val="22"/>
        </w:rPr>
        <w:t xml:space="preserve">аться поддержка в соответствии </w:t>
      </w:r>
      <w:r w:rsidRPr="00252BDB">
        <w:rPr>
          <w:iCs/>
          <w:sz w:val="22"/>
          <w:szCs w:val="22"/>
        </w:rPr>
        <w:t>с частью 3 статьи 14 Федерального закона «О развитии малого и среднего предпринимательства в Российской Федерации», проводится в соответствии с требованиями:</w:t>
      </w:r>
    </w:p>
    <w:p w14:paraId="0DBAAAAF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4D32AA07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2BB1C010" w14:textId="77777777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77AAD144" w14:textId="70F35703" w:rsidR="00BC6B62" w:rsidRPr="00473E26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 Федеральн</w:t>
      </w:r>
      <w:r>
        <w:rPr>
          <w:iCs/>
          <w:sz w:val="22"/>
          <w:szCs w:val="22"/>
        </w:rPr>
        <w:t>ого</w:t>
      </w:r>
      <w:r w:rsidRPr="00473E26">
        <w:rPr>
          <w:iCs/>
          <w:sz w:val="22"/>
          <w:szCs w:val="22"/>
        </w:rPr>
        <w:t xml:space="preserve"> закон</w:t>
      </w:r>
      <w:r>
        <w:rPr>
          <w:iCs/>
          <w:sz w:val="22"/>
          <w:szCs w:val="22"/>
        </w:rPr>
        <w:t>а</w:t>
      </w:r>
      <w:r w:rsidR="003207BA">
        <w:rPr>
          <w:iCs/>
          <w:sz w:val="22"/>
          <w:szCs w:val="22"/>
        </w:rPr>
        <w:t xml:space="preserve"> от 24.07.2007 № 209</w:t>
      </w:r>
      <w:r w:rsidR="003207BA" w:rsidRPr="003207BA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ФЗ «О развитии малого и среднего предпринимательства </w:t>
      </w:r>
      <w:r w:rsidRPr="00473E26">
        <w:rPr>
          <w:iCs/>
          <w:sz w:val="22"/>
          <w:szCs w:val="22"/>
        </w:rPr>
        <w:br/>
        <w:t>в Российской Федерации»;</w:t>
      </w:r>
    </w:p>
    <w:p w14:paraId="131C7855" w14:textId="5BA667BB" w:rsidR="008A04A2" w:rsidRPr="000E3CE0" w:rsidRDefault="008A04A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8A04A2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558FB119" w14:textId="77777777" w:rsidR="00BC6B62" w:rsidRPr="000E3CE0" w:rsidRDefault="00BC6B62" w:rsidP="00BC6B62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2A6331B4" w:rsidR="00D86725" w:rsidRDefault="006641D7" w:rsidP="001902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03.10.2023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185-З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57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4EC5B27B" w:rsidR="004F5A3B" w:rsidRDefault="00137AAF" w:rsidP="007D03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115CE796" w14:textId="48721142" w:rsidR="005B12E0" w:rsidRPr="005729D1" w:rsidRDefault="005B12E0" w:rsidP="007D03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 Постановление Администрации от 20.06.2023 № 2524-П «Об утверждении Перечня земельных участков, предназначенных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14:paraId="342EBF1F" w14:textId="6A626D20" w:rsidR="0011232C" w:rsidRPr="000E3CE0" w:rsidRDefault="00470131" w:rsidP="00BE5B57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10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695F70E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866A2C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866A2C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МОЖАЙСКОГО ГОРОДСКОГО ОКРУГА МОСКОВСКОЙ ОБЛАСТИ</w:t>
      </w:r>
    </w:p>
    <w:p w14:paraId="526A85C8" w14:textId="160FADCF" w:rsidR="00B403F7" w:rsidRDefault="00C85936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143210, Московская область, город Можайск, улица Московская, дом 15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www.admmozhaysk.ru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1992kui@mail.ru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84963823512</w:t>
      </w: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Pr="0051240B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461023C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767795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767795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1CA1E293" w:rsidR="008C0293" w:rsidRPr="000E3CE0" w:rsidRDefault="001619F4" w:rsidP="00401C5B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401C5B" w:rsidRPr="00401C5B">
        <w:rPr>
          <w:b/>
          <w:noProof/>
          <w:sz w:val="22"/>
          <w:szCs w:val="22"/>
          <w:lang w:eastAsia="en-US"/>
        </w:rPr>
        <w:t xml:space="preserve"> </w:t>
      </w:r>
      <w:r w:rsidR="00401C5B" w:rsidRPr="007A7A69">
        <w:rPr>
          <w:noProof/>
          <w:sz w:val="22"/>
          <w:szCs w:val="22"/>
        </w:rPr>
        <w:t>(далее – Оператор электронной площадки)</w:t>
      </w:r>
      <w:r w:rsidR="00401C5B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6DEE2107" w:rsidR="00B078DB" w:rsidRPr="00B078DB" w:rsidRDefault="00A468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1E1B907E" w:rsidR="00CC3413" w:rsidRDefault="007248A6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FB7D77F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02726B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063D3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Можайский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59663B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C55B9B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Можайский городской округ, с. Борисово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54145563" w14:textId="77777777" w:rsidR="007F7A78" w:rsidRPr="000E3CE0" w:rsidRDefault="007F7A78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615</w:t>
      </w:r>
    </w:p>
    <w:p w14:paraId="2B1C906E" w14:textId="77777777" w:rsidR="007F7A78" w:rsidRPr="000E3CE0" w:rsidRDefault="007F7A78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5C4353CF" w:rsidR="00242F27" w:rsidRPr="00A17EC5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50:18:0090316:1825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</w:t>
      </w:r>
      <w:r w:rsidR="004A1737">
        <w:rPr>
          <w:color w:val="0000FF"/>
          <w:sz w:val="22"/>
          <w:szCs w:val="22"/>
          <w:lang w:eastAsia="ru-RU"/>
        </w:rPr>
        <w:t>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BE38BCC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Общественное питание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 xml:space="preserve">(в соответствии с п. 17 ст. 39.8 Земельного кодекса Российской Федерации изменение вида разрешенного использования земельного участка </w:t>
      </w:r>
      <w:r w:rsidR="0059663B">
        <w:rPr>
          <w:b/>
          <w:i/>
          <w:sz w:val="22"/>
          <w:szCs w:val="22"/>
        </w:rPr>
        <w:br/>
      </w:r>
      <w:r w:rsidRPr="000E3CE0">
        <w:rPr>
          <w:b/>
          <w:i/>
          <w:sz w:val="22"/>
          <w:szCs w:val="22"/>
        </w:rPr>
        <w:t>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973D4FF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9663B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A17EC5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7FE9093" w14:textId="78C663FE" w:rsidR="000B61E7" w:rsidRPr="000B61E7" w:rsidRDefault="00A159E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оборотоспособности и ограничений в использовании земельного участка: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0E2444F2" w14:textId="7219DADF" w:rsidR="002650E1" w:rsidRPr="006C2E57" w:rsidRDefault="002650E1" w:rsidP="00B856B4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22EE4D14" w14:textId="030567F1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EB21A4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776DBF0A" w14:textId="688DA14F" w:rsidR="005C2D64" w:rsidRDefault="005E125F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C2D64" w:rsidRPr="0095799D">
        <w:rPr>
          <w:color w:val="0000FF"/>
          <w:sz w:val="22"/>
          <w:szCs w:val="22"/>
        </w:rPr>
        <w:t xml:space="preserve">указаны </w:t>
      </w:r>
      <w:r w:rsidR="005C2D64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59663B">
        <w:rPr>
          <w:color w:val="0000FF"/>
          <w:sz w:val="22"/>
          <w:szCs w:val="22"/>
          <w:lang w:eastAsia="ru-RU"/>
        </w:rPr>
        <w:br/>
      </w:r>
      <w:r w:rsidR="005C2D64" w:rsidRPr="0095799D">
        <w:rPr>
          <w:color w:val="0000FF"/>
          <w:sz w:val="22"/>
          <w:szCs w:val="22"/>
          <w:lang w:eastAsia="ru-RU"/>
        </w:rPr>
        <w:t>об оборотоспособности и градостроительных ограничениях земельного участка (прилагается)</w:t>
      </w:r>
      <w:r w:rsidR="005C2D64" w:rsidRPr="0095799D">
        <w:rPr>
          <w:color w:val="0000FF"/>
          <w:sz w:val="22"/>
          <w:szCs w:val="22"/>
        </w:rPr>
        <w:t>.</w:t>
      </w:r>
    </w:p>
    <w:p w14:paraId="42F25DAE" w14:textId="1ADA37EF" w:rsidR="00CD24BC" w:rsidRPr="00A816B7" w:rsidRDefault="0028504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  <w:r w:rsidR="00A00132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A00132">
        <w:rPr>
          <w:color w:val="0000FF"/>
          <w:sz w:val="22"/>
          <w:szCs w:val="22"/>
        </w:rPr>
        <w:t xml:space="preserve"> (прилагаются).</w:t>
      </w:r>
      <w:r w:rsidR="00A00132"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284B8DC1" w14:textId="77777777" w:rsidR="0090280F" w:rsidRPr="00A816B7" w:rsidRDefault="0090280F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1828C42" w14:textId="77777777" w:rsidR="0090280F" w:rsidRPr="001A6ED2" w:rsidRDefault="0090280F" w:rsidP="0090280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69 848,01 руб. (Шестьдесят девять тысяч восемьсот сорок восемь руб. 01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2 095,44 руб. (Две тысячи девяносто пять руб. 44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69 848,01 руб. (Шестьдесят девять тысяч восемьсот сорок восемь руб. 01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0117C731" w14:textId="77777777" w:rsidR="006A0813" w:rsidRPr="0090280F" w:rsidRDefault="006A0813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0810A1B1" w14:textId="77777777" w:rsidR="006A0813" w:rsidRPr="007B5BCA" w:rsidRDefault="006A0813" w:rsidP="006A0813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49AAD8F8" w14:textId="77777777" w:rsidR="00FA27BE" w:rsidRPr="00A816B7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6E34D2D" w14:textId="77777777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3914AC3D" w14:textId="77777777" w:rsidR="00DD4504" w:rsidRPr="00FD4227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6920616C" w14:textId="77777777" w:rsidR="00DD4504" w:rsidRPr="00202442" w:rsidRDefault="00DD4504" w:rsidP="00DD4504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DD4504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0563F60F" w14:textId="77777777" w:rsidR="00DD4504" w:rsidRPr="00DD4504" w:rsidRDefault="00DD450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64A90E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11.10.2023 09:00</w:t>
      </w:r>
      <w:r w:rsidR="00FA27BE" w:rsidRPr="000E3CE0">
        <w:rPr>
          <w:b/>
          <w:sz w:val="22"/>
          <w:szCs w:val="22"/>
        </w:rPr>
        <w:t>.</w:t>
      </w:r>
      <w:r w:rsidR="006D2BB3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61E4D37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A96C14">
        <w:rPr>
          <w:b/>
          <w:color w:val="0000FF"/>
          <w:sz w:val="22"/>
          <w:szCs w:val="22"/>
        </w:rPr>
        <w:t>26</w:t>
      </w:r>
      <w:r>
        <w:rPr>
          <w:b/>
          <w:color w:val="0000FF"/>
          <w:sz w:val="22"/>
          <w:szCs w:val="22"/>
        </w:rPr>
        <w:t>.</w:t>
      </w:r>
      <w:r w:rsidR="00A96C14">
        <w:rPr>
          <w:b/>
          <w:color w:val="0000FF"/>
          <w:sz w:val="22"/>
          <w:szCs w:val="22"/>
        </w:rPr>
        <w:t>02</w:t>
      </w:r>
      <w:r>
        <w:rPr>
          <w:b/>
          <w:color w:val="0000FF"/>
          <w:sz w:val="22"/>
          <w:szCs w:val="22"/>
        </w:rPr>
        <w:t>.202</w:t>
      </w:r>
      <w:r w:rsidR="00A96C14">
        <w:rPr>
          <w:b/>
          <w:color w:val="0000FF"/>
          <w:sz w:val="22"/>
          <w:szCs w:val="22"/>
        </w:rPr>
        <w:t>4</w:t>
      </w:r>
      <w:r>
        <w:rPr>
          <w:b/>
          <w:color w:val="0000FF"/>
          <w:sz w:val="22"/>
          <w:szCs w:val="22"/>
        </w:rPr>
        <w:t xml:space="preserve">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12E2E097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463C50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A96C14">
        <w:rPr>
          <w:b/>
          <w:color w:val="0000FF"/>
          <w:sz w:val="22"/>
          <w:szCs w:val="22"/>
        </w:rPr>
        <w:t>27</w:t>
      </w:r>
      <w:r>
        <w:rPr>
          <w:b/>
          <w:color w:val="0000FF"/>
          <w:sz w:val="22"/>
          <w:szCs w:val="22"/>
        </w:rPr>
        <w:t>.</w:t>
      </w:r>
      <w:r w:rsidR="00A96C14">
        <w:rPr>
          <w:b/>
          <w:color w:val="0000FF"/>
          <w:sz w:val="22"/>
          <w:szCs w:val="22"/>
        </w:rPr>
        <w:t>02</w:t>
      </w:r>
      <w:r>
        <w:rPr>
          <w:b/>
          <w:color w:val="0000FF"/>
          <w:sz w:val="22"/>
          <w:szCs w:val="22"/>
        </w:rPr>
        <w:t>.202</w:t>
      </w:r>
      <w:r w:rsidR="00A96C14">
        <w:rPr>
          <w:b/>
          <w:color w:val="0000FF"/>
          <w:sz w:val="22"/>
          <w:szCs w:val="22"/>
        </w:rPr>
        <w:t>4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123F3E6B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A96C14">
        <w:rPr>
          <w:b/>
          <w:color w:val="0000FF"/>
          <w:sz w:val="22"/>
          <w:szCs w:val="22"/>
        </w:rPr>
        <w:t>28</w:t>
      </w:r>
      <w:r>
        <w:rPr>
          <w:b/>
          <w:color w:val="0000FF"/>
          <w:sz w:val="22"/>
          <w:szCs w:val="22"/>
        </w:rPr>
        <w:t>.</w:t>
      </w:r>
      <w:r w:rsidR="00A96C14">
        <w:rPr>
          <w:b/>
          <w:color w:val="0000FF"/>
          <w:sz w:val="22"/>
          <w:szCs w:val="22"/>
        </w:rPr>
        <w:t>02</w:t>
      </w:r>
      <w:r>
        <w:rPr>
          <w:b/>
          <w:color w:val="0000FF"/>
          <w:sz w:val="22"/>
          <w:szCs w:val="22"/>
        </w:rPr>
        <w:t>.202</w:t>
      </w:r>
      <w:r w:rsidR="00A96C14">
        <w:rPr>
          <w:b/>
          <w:color w:val="0000FF"/>
          <w:sz w:val="22"/>
          <w:szCs w:val="22"/>
        </w:rPr>
        <w:t>4</w:t>
      </w:r>
      <w:bookmarkStart w:id="50" w:name="_GoBack"/>
      <w:bookmarkEnd w:id="50"/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011AC27F" w14:textId="77777777" w:rsidR="00710295" w:rsidRDefault="00710295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671930D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22"/>
        </w:rPr>
      </w:pPr>
      <w:r w:rsidRPr="007D779C">
        <w:rPr>
          <w:b/>
          <w:sz w:val="22"/>
        </w:rPr>
        <w:t>Информация!</w:t>
      </w:r>
    </w:p>
    <w:p w14:paraId="4C73FF4D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1915FA3A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ab/>
        <w:t xml:space="preserve">В Московской области функционирует Центр содействия строительству Московской области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 xml:space="preserve">(далее - ЦСС), который обеспечивает сопровождение коммерческих проектов. ЦСС предоставляет услуги </w:t>
      </w:r>
      <w:r>
        <w:rPr>
          <w:color w:val="000000"/>
          <w:sz w:val="22"/>
        </w:rPr>
        <w:br/>
      </w:r>
      <w:r w:rsidRPr="007D779C">
        <w:rPr>
          <w:color w:val="000000"/>
          <w:sz w:val="22"/>
        </w:rPr>
        <w:t>на безвозмездной основе, в том числе по:</w:t>
      </w:r>
    </w:p>
    <w:p w14:paraId="7B2D40F5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- сопровождению коммерческих проектов персональным менеджером;</w:t>
      </w:r>
    </w:p>
    <w:p w14:paraId="1221F88F" w14:textId="77777777" w:rsidR="00710295" w:rsidRPr="007D779C" w:rsidRDefault="00710295" w:rsidP="0071029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ind w:firstLine="426"/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 xml:space="preserve">- подготовке инструкции по сбору исходно-разрешительной документации. </w:t>
      </w:r>
    </w:p>
    <w:p w14:paraId="3C493BAC" w14:textId="77777777" w:rsidR="00710295" w:rsidRPr="007D779C" w:rsidRDefault="00710295" w:rsidP="00710295">
      <w:pPr>
        <w:jc w:val="both"/>
        <w:rPr>
          <w:color w:val="000000"/>
          <w:sz w:val="22"/>
        </w:rPr>
      </w:pPr>
      <w:r w:rsidRPr="007D779C">
        <w:rPr>
          <w:color w:val="000000"/>
          <w:sz w:val="22"/>
        </w:rPr>
        <w:t>Единый Колл-центр ЦСС: 8-498-602-00-00.</w:t>
      </w:r>
    </w:p>
    <w:p w14:paraId="3786CDC5" w14:textId="77777777" w:rsidR="00710295" w:rsidRPr="000E3CE0" w:rsidRDefault="00710295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Start w:id="56" w:name="__RefHeading__41_520497706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6DBAA0A9" w14:textId="77777777" w:rsidR="001A6ED2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7" w:name="_Toc423619379"/>
      <w:bookmarkStart w:id="58" w:name="_Toc426462873"/>
      <w:bookmarkStart w:id="59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www.admmozhaysk.ru.</w:t>
      </w:r>
    </w:p>
    <w:p w14:paraId="2BB2594C" w14:textId="77777777" w:rsidR="001A6ED2" w:rsidRPr="001A3ECE" w:rsidRDefault="001A6ED2" w:rsidP="001A6ED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7943580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27944442" w14:textId="77777777" w:rsidR="00F03412" w:rsidRPr="00F03412" w:rsidRDefault="00F03412" w:rsidP="00F0341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7E0B5171" w14:textId="77777777" w:rsidR="00F03412" w:rsidRPr="00F03412" w:rsidRDefault="00F03412" w:rsidP="00146FB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color w:val="FF0000"/>
          <w:sz w:val="22"/>
          <w:szCs w:val="22"/>
        </w:rPr>
        <w:t xml:space="preserve">Важно! </w:t>
      </w:r>
      <w:r w:rsidRPr="00F03412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13406878" w14:textId="77777777" w:rsidR="00F03412" w:rsidRPr="00146FB5" w:rsidRDefault="00F03412" w:rsidP="00146FB5">
      <w:pPr>
        <w:ind w:firstLine="426"/>
        <w:jc w:val="both"/>
        <w:rPr>
          <w:b/>
          <w:sz w:val="22"/>
          <w:szCs w:val="22"/>
        </w:rPr>
      </w:pPr>
      <w:r w:rsidRPr="00146FB5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D4F8EE1" w14:textId="77777777" w:rsidR="00AF14DB" w:rsidRPr="000F5E02" w:rsidRDefault="00AF14DB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0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7"/>
      <w:bookmarkEnd w:id="58"/>
      <w:bookmarkEnd w:id="59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60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B05BED9" w14:textId="7F7457BE" w:rsidR="005E404C" w:rsidRPr="00A7798A" w:rsidRDefault="00A7798A" w:rsidP="005E404C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A7798A">
        <w:rPr>
          <w:sz w:val="22"/>
          <w:szCs w:val="22"/>
        </w:rPr>
        <w:t xml:space="preserve"> </w:t>
      </w:r>
      <w:r w:rsidRPr="007A1C74">
        <w:rPr>
          <w:sz w:val="22"/>
          <w:szCs w:val="22"/>
        </w:rPr>
        <w:t>Заявителем на участие в аукционе (далее – Заявитель) может быть</w:t>
      </w:r>
      <w:r w:rsidRPr="007A1C74">
        <w:rPr>
          <w:color w:val="C00000"/>
          <w:sz w:val="22"/>
          <w:szCs w:val="22"/>
        </w:rPr>
        <w:t xml:space="preserve"> </w:t>
      </w:r>
      <w:r w:rsidRPr="007A1C74">
        <w:rPr>
          <w:sz w:val="22"/>
          <w:szCs w:val="22"/>
        </w:rPr>
        <w:t xml:space="preserve">субъект малого и среднего предпринимательства, за исключением субъектов малого и среднего предпринимательства, в отношении которых не может оказываться поддержка в соответствии с частью 3 статьи 14 Федерального закона </w:t>
      </w:r>
      <w:r w:rsidRPr="007A1C74">
        <w:rPr>
          <w:sz w:val="22"/>
          <w:szCs w:val="22"/>
        </w:rPr>
        <w:br/>
        <w:t xml:space="preserve">от 24.07.2007 № 209-ФЗ «О развитии малого и среднего предпринимательства в Российской Федерации», претендующий(ие) на заключение договора аренды Земельного участка, имеющий(ие)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прошедший(ие) регистрацию (аккредитацию) </w:t>
      </w:r>
      <w:r w:rsidRPr="007A1C74">
        <w:rPr>
          <w:sz w:val="22"/>
          <w:szCs w:val="22"/>
        </w:rPr>
        <w:br/>
        <w:t xml:space="preserve">на электронной площадке в соответствии </w:t>
      </w:r>
      <w:r w:rsidRPr="007A1C74">
        <w:rPr>
          <w:sz w:val="22"/>
          <w:szCs w:val="22"/>
          <w:lang w:eastAsia="ru-RU"/>
        </w:rPr>
        <w:t>с Регламентом и Инструкциями</w:t>
      </w:r>
      <w:r w:rsidRPr="007A1C74">
        <w:rPr>
          <w:sz w:val="22"/>
          <w:szCs w:val="22"/>
        </w:rPr>
        <w:t>.</w:t>
      </w:r>
    </w:p>
    <w:p w14:paraId="0818F0EC" w14:textId="4675EE90" w:rsidR="00324E7F" w:rsidRPr="00146FB5" w:rsidRDefault="00324E7F" w:rsidP="00AD5B72">
      <w:pPr>
        <w:spacing w:line="276" w:lineRule="auto"/>
        <w:ind w:firstLine="426"/>
        <w:jc w:val="both"/>
        <w:rPr>
          <w:sz w:val="22"/>
          <w:szCs w:val="22"/>
        </w:rPr>
      </w:pPr>
    </w:p>
    <w:p w14:paraId="6409AC5B" w14:textId="77777777" w:rsidR="00490407" w:rsidRPr="00490407" w:rsidRDefault="00490407" w:rsidP="000270F0">
      <w:pPr>
        <w:spacing w:line="276" w:lineRule="auto"/>
        <w:ind w:firstLine="426"/>
        <w:jc w:val="both"/>
        <w:rPr>
          <w:sz w:val="22"/>
          <w:szCs w:val="22"/>
        </w:rPr>
      </w:pPr>
    </w:p>
    <w:p w14:paraId="21476BC0" w14:textId="37655E1E" w:rsidR="00A03716" w:rsidRPr="000E3CE0" w:rsidRDefault="00C9446C" w:rsidP="006B4493">
      <w:pPr>
        <w:spacing w:line="276" w:lineRule="auto"/>
        <w:ind w:firstLine="426"/>
        <w:jc w:val="center"/>
        <w:rPr>
          <w:i/>
          <w:sz w:val="26"/>
          <w:szCs w:val="26"/>
        </w:rPr>
      </w:pPr>
      <w:bookmarkStart w:id="61" w:name="_Toc470009552"/>
      <w:bookmarkStart w:id="62" w:name="_Toc419295277"/>
      <w:bookmarkStart w:id="63" w:name="_Toc423619381"/>
      <w:bookmarkStart w:id="64" w:name="_Toc426462874"/>
      <w:bookmarkStart w:id="65" w:name="_Toc428969609"/>
      <w:r w:rsidRPr="006B4493">
        <w:rPr>
          <w:b/>
          <w:sz w:val="26"/>
          <w:szCs w:val="26"/>
        </w:rPr>
        <w:t>5</w:t>
      </w:r>
      <w:r w:rsidR="00A03716" w:rsidRPr="006B4493">
        <w:rPr>
          <w:b/>
          <w:sz w:val="26"/>
          <w:szCs w:val="26"/>
        </w:rPr>
        <w:t>. </w:t>
      </w:r>
      <w:r w:rsidR="006718E1" w:rsidRPr="006B4493">
        <w:rPr>
          <w:b/>
          <w:sz w:val="26"/>
          <w:szCs w:val="26"/>
        </w:rPr>
        <w:t>П</w:t>
      </w:r>
      <w:r w:rsidR="004C408F" w:rsidRPr="006B4493">
        <w:rPr>
          <w:b/>
          <w:sz w:val="26"/>
          <w:szCs w:val="26"/>
        </w:rPr>
        <w:t>олучени</w:t>
      </w:r>
      <w:r w:rsidR="006718E1" w:rsidRPr="006B4493">
        <w:rPr>
          <w:b/>
          <w:sz w:val="26"/>
          <w:szCs w:val="26"/>
        </w:rPr>
        <w:t>е</w:t>
      </w:r>
      <w:r w:rsidR="004C408F" w:rsidRPr="006B4493">
        <w:rPr>
          <w:b/>
          <w:sz w:val="26"/>
          <w:szCs w:val="26"/>
        </w:rPr>
        <w:t xml:space="preserve"> </w:t>
      </w:r>
      <w:r w:rsidR="00C421CD" w:rsidRPr="006B4493">
        <w:rPr>
          <w:b/>
          <w:sz w:val="26"/>
          <w:szCs w:val="26"/>
        </w:rPr>
        <w:t>ЭП</w:t>
      </w:r>
      <w:r w:rsidR="004C408F" w:rsidRPr="006B4493">
        <w:rPr>
          <w:b/>
          <w:sz w:val="26"/>
          <w:szCs w:val="26"/>
        </w:rPr>
        <w:t xml:space="preserve"> и р</w:t>
      </w:r>
      <w:r w:rsidR="00A03716" w:rsidRPr="006B4493">
        <w:rPr>
          <w:b/>
          <w:sz w:val="26"/>
          <w:szCs w:val="26"/>
        </w:rPr>
        <w:t>егистраци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 xml:space="preserve"> (аккредитаци</w:t>
      </w:r>
      <w:r w:rsidR="006718E1" w:rsidRPr="006B4493">
        <w:rPr>
          <w:b/>
          <w:sz w:val="26"/>
          <w:szCs w:val="26"/>
        </w:rPr>
        <w:t>я</w:t>
      </w:r>
      <w:r w:rsidR="0032601E" w:rsidRPr="006B4493">
        <w:rPr>
          <w:b/>
          <w:sz w:val="26"/>
          <w:szCs w:val="26"/>
        </w:rPr>
        <w:t>)</w:t>
      </w:r>
      <w:r w:rsidR="0060646B" w:rsidRPr="006B4493">
        <w:rPr>
          <w:b/>
          <w:sz w:val="26"/>
          <w:szCs w:val="26"/>
        </w:rPr>
        <w:t xml:space="preserve"> </w:t>
      </w:r>
      <w:r w:rsidR="00A03716" w:rsidRPr="006B4493">
        <w:rPr>
          <w:b/>
          <w:sz w:val="26"/>
          <w:szCs w:val="26"/>
        </w:rPr>
        <w:t>на электронной площадке</w:t>
      </w:r>
      <w:bookmarkEnd w:id="61"/>
    </w:p>
    <w:p w14:paraId="3A42043C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1A93C21" w14:textId="77777777" w:rsidR="002F4682" w:rsidRPr="002F4682" w:rsidRDefault="002F4682" w:rsidP="002F4682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1B3DBEAD" w14:textId="77777777" w:rsidR="00C85936" w:rsidRPr="00A31F26" w:rsidRDefault="00C85936" w:rsidP="00C8593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2345A77D" w14:textId="77777777" w:rsidR="002F4682" w:rsidRPr="007F62FD" w:rsidRDefault="002F4682" w:rsidP="002F4682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lastRenderedPageBreak/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423733D0" w:rsidR="00331907" w:rsidRPr="001A6ED2" w:rsidRDefault="002F4682" w:rsidP="00E92494">
      <w:pPr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5ACB7E63" w14:textId="77777777" w:rsidR="002F4682" w:rsidRPr="001A6ED2" w:rsidRDefault="002F4682" w:rsidP="002F4682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89E1F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4526443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681407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637D815E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0D8F12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7DA9391D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600111B5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2411367B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4363CB79" w14:textId="77777777" w:rsidR="0046723D" w:rsidRPr="00F52526" w:rsidRDefault="0046723D" w:rsidP="0046723D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6681C309" w14:textId="77777777" w:rsidR="0046723D" w:rsidRPr="00F52526" w:rsidRDefault="0046723D" w:rsidP="0046723D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1B24278F" w14:textId="77777777" w:rsidR="0046723D" w:rsidRPr="00F52526" w:rsidRDefault="0046723D" w:rsidP="0046723D">
      <w:pPr>
        <w:spacing w:line="276" w:lineRule="auto"/>
        <w:jc w:val="both"/>
        <w:rPr>
          <w:b/>
          <w:bCs/>
          <w:sz w:val="22"/>
          <w:szCs w:val="22"/>
        </w:rPr>
      </w:pPr>
    </w:p>
    <w:p w14:paraId="550E5305" w14:textId="77777777" w:rsidR="0046723D" w:rsidRPr="00F52526" w:rsidRDefault="0046723D" w:rsidP="0046723D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2193B7E4" w14:textId="77777777" w:rsidR="0046723D" w:rsidRPr="00F52526" w:rsidRDefault="0046723D" w:rsidP="0046723D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3B026DD6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</w:p>
    <w:p w14:paraId="673C7392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52A9729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DF5C1AF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8141C7B" w14:textId="77777777" w:rsidR="0046723D" w:rsidRPr="00F52526" w:rsidRDefault="0046723D" w:rsidP="0046723D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36958695" w14:textId="77777777" w:rsidR="0046723D" w:rsidRPr="00F52526" w:rsidRDefault="0046723D" w:rsidP="0046723D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158CB30" w14:textId="77777777" w:rsidR="0046723D" w:rsidRPr="00450410" w:rsidRDefault="0046723D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26D5050D" w14:textId="77777777" w:rsidR="00A816B7" w:rsidRPr="001614A6" w:rsidRDefault="00A816B7" w:rsidP="00A02EE2">
      <w:pPr>
        <w:autoSpaceDE w:val="0"/>
        <w:autoSpaceDN w:val="0"/>
        <w:adjustRightInd w:val="0"/>
        <w:spacing w:line="276" w:lineRule="auto"/>
        <w:ind w:firstLine="425"/>
        <w:jc w:val="both"/>
      </w:pPr>
      <w:bookmarkStart w:id="66" w:name="__RefHeading__53_520497706"/>
      <w:bookmarkStart w:id="67" w:name="__RefHeading__68_1698952488"/>
      <w:bookmarkStart w:id="68" w:name="_Toc479691587"/>
      <w:bookmarkEnd w:id="62"/>
      <w:bookmarkEnd w:id="63"/>
      <w:bookmarkEnd w:id="64"/>
      <w:bookmarkEnd w:id="65"/>
      <w:bookmarkEnd w:id="66"/>
      <w:bookmarkEnd w:id="67"/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552F7AA5" w14:textId="77777777" w:rsidR="00A816B7" w:rsidRPr="001614A6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1980EB41" w14:textId="77777777" w:rsidR="00A816B7" w:rsidRPr="00083C63" w:rsidRDefault="00A816B7" w:rsidP="00A02EE2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01CDD1E4" w14:textId="77777777" w:rsidR="00A816B7" w:rsidRPr="0065400F" w:rsidRDefault="00A816B7" w:rsidP="00A02EE2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4FF9D0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3DD0D750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0FE0DFEC" w14:textId="77777777" w:rsidR="00A816B7" w:rsidRPr="00325D5A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7C5FC07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00683C74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39E3D4BB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7464D250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5AE5411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2800180E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26A7AA1A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09357932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3772D28" w14:textId="77777777" w:rsidR="00A816B7" w:rsidRPr="00325D5A" w:rsidRDefault="00A816B7" w:rsidP="00A02EE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6E0C47FF" w14:textId="77777777" w:rsidR="00A816B7" w:rsidRPr="00325D5A" w:rsidRDefault="00A816B7" w:rsidP="00A02EE2">
      <w:pPr>
        <w:spacing w:line="276" w:lineRule="auto"/>
        <w:ind w:firstLine="426"/>
        <w:jc w:val="both"/>
        <w:rPr>
          <w:sz w:val="22"/>
          <w:szCs w:val="22"/>
        </w:rPr>
      </w:pPr>
    </w:p>
    <w:p w14:paraId="6832F420" w14:textId="77777777" w:rsidR="00A816B7" w:rsidRPr="00E35D25" w:rsidRDefault="00A816B7" w:rsidP="00A02EE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05CC5E73" w14:textId="77777777" w:rsidR="00A816B7" w:rsidRDefault="00A816B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03D04D90" w14:textId="0BFFA830" w:rsidR="00F777DC" w:rsidRPr="000E3CE0" w:rsidRDefault="00E26820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E59744A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69" w:name="_Toc423619380"/>
      <w:bookmarkStart w:id="70" w:name="_Toc426462877"/>
      <w:bookmarkStart w:id="71" w:name="_Toc428969612"/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.1.</w:t>
      </w:r>
      <w:r w:rsidRPr="000E3CE0">
        <w:rPr>
          <w:sz w:val="22"/>
          <w:szCs w:val="22"/>
        </w:rPr>
        <w:t> Прием заявок обеспечивается</w:t>
      </w:r>
      <w:r w:rsidRPr="000E3CE0">
        <w:rPr>
          <w:b/>
          <w:sz w:val="22"/>
          <w:szCs w:val="22"/>
        </w:rPr>
        <w:t xml:space="preserve"> </w:t>
      </w:r>
      <w:r w:rsidRPr="000E3CE0">
        <w:rPr>
          <w:bCs/>
          <w:sz w:val="22"/>
          <w:szCs w:val="22"/>
        </w:rPr>
        <w:t xml:space="preserve">Оператором электронной площадки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</w:t>
      </w:r>
      <w:r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68CF0CA1" w14:textId="77777777" w:rsidR="000117DA" w:rsidRDefault="000117DA" w:rsidP="000117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.2.</w:t>
      </w:r>
      <w:r w:rsidRPr="000E3CE0">
        <w:rPr>
          <w:bCs/>
          <w:sz w:val="22"/>
          <w:szCs w:val="22"/>
        </w:rPr>
        <w:t> Заявитель с учетом требований Разделов 4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5</w:t>
      </w:r>
      <w:r>
        <w:rPr>
          <w:bCs/>
          <w:sz w:val="22"/>
          <w:szCs w:val="22"/>
        </w:rPr>
        <w:t>,</w:t>
      </w:r>
      <w:r w:rsidRPr="000E3CE0">
        <w:rPr>
          <w:bCs/>
          <w:sz w:val="22"/>
          <w:szCs w:val="22"/>
        </w:rPr>
        <w:t xml:space="preserve"> 6</w:t>
      </w:r>
      <w:r w:rsidRPr="00E26820">
        <w:rPr>
          <w:bCs/>
          <w:sz w:val="22"/>
          <w:szCs w:val="22"/>
        </w:rPr>
        <w:t>, 7</w:t>
      </w:r>
      <w:r w:rsidRPr="000E3CE0">
        <w:rPr>
          <w:bCs/>
          <w:sz w:val="22"/>
          <w:szCs w:val="22"/>
        </w:rPr>
        <w:t xml:space="preserve"> подает заявку в соответствии </w:t>
      </w:r>
      <w:r w:rsidRPr="000E3CE0">
        <w:rPr>
          <w:sz w:val="22"/>
          <w:szCs w:val="22"/>
        </w:rPr>
        <w:t xml:space="preserve">с Регламентом </w:t>
      </w:r>
      <w:r w:rsidRPr="000E3CE0">
        <w:rPr>
          <w:sz w:val="22"/>
          <w:szCs w:val="22"/>
        </w:rPr>
        <w:br/>
        <w:t>и Инструкциями. Информация по подаче заявки указа</w:t>
      </w:r>
      <w:r>
        <w:rPr>
          <w:sz w:val="22"/>
          <w:szCs w:val="22"/>
        </w:rPr>
        <w:t>на также в Памятке (</w:t>
      </w:r>
      <w:r>
        <w:rPr>
          <w:color w:val="0000FF"/>
          <w:sz w:val="22"/>
          <w:szCs w:val="22"/>
        </w:rPr>
        <w:t>прилагается</w:t>
      </w:r>
      <w:r>
        <w:rPr>
          <w:sz w:val="22"/>
          <w:szCs w:val="22"/>
        </w:rPr>
        <w:t>)</w:t>
      </w:r>
      <w:r w:rsidRPr="000E3CE0">
        <w:rPr>
          <w:sz w:val="22"/>
          <w:szCs w:val="22"/>
        </w:rPr>
        <w:t xml:space="preserve">. </w:t>
      </w:r>
    </w:p>
    <w:p w14:paraId="6A245CD8" w14:textId="77777777" w:rsidR="000117DA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>3</w:t>
      </w:r>
      <w:r w:rsidRPr="00E26820">
        <w:rPr>
          <w:b/>
          <w:sz w:val="22"/>
          <w:szCs w:val="22"/>
        </w:rPr>
        <w:t>.</w:t>
      </w:r>
      <w:r w:rsidRPr="00E26820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 xml:space="preserve">Для участия в аукционе Заявитель представляет в установленные в </w:t>
      </w:r>
      <w:r w:rsidRPr="00E26820">
        <w:rPr>
          <w:bCs/>
          <w:sz w:val="22"/>
          <w:szCs w:val="22"/>
        </w:rPr>
        <w:t>пунктах 2.7, 2.8 Извещения</w:t>
      </w:r>
      <w:r>
        <w:rPr>
          <w:bCs/>
          <w:sz w:val="22"/>
          <w:szCs w:val="22"/>
        </w:rPr>
        <w:t xml:space="preserve"> сроки следующие документы:</w:t>
      </w:r>
    </w:p>
    <w:p w14:paraId="100ABAF0" w14:textId="77777777" w:rsidR="000117DA" w:rsidRDefault="000117DA" w:rsidP="000117DA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заявка на участие в аукционе по установленной в Извещении форме с указанием банковских реквизитов счета для возврата задатка;</w:t>
      </w:r>
    </w:p>
    <w:p w14:paraId="06B25552" w14:textId="77777777" w:rsidR="000117DA" w:rsidRDefault="000117DA" w:rsidP="000117DA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 копии документов, удостоверяющих личность заявителя (для граждан);</w:t>
      </w:r>
    </w:p>
    <w:p w14:paraId="027FCCE3" w14:textId="77777777" w:rsidR="000117DA" w:rsidRDefault="000117DA" w:rsidP="000117DA">
      <w:pPr>
        <w:suppressAutoHyphens w:val="0"/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ru-RU"/>
        </w:rPr>
      </w:pPr>
      <w:r>
        <w:rPr>
          <w:bCs/>
          <w:sz w:val="22"/>
          <w:szCs w:val="22"/>
        </w:rPr>
        <w:t xml:space="preserve">- </w:t>
      </w:r>
      <w:r>
        <w:rPr>
          <w:sz w:val="22"/>
          <w:szCs w:val="22"/>
          <w:lang w:eastAsia="ru-RU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BE3C660" w14:textId="77777777" w:rsidR="000117DA" w:rsidRPr="00E2682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Cs/>
          <w:sz w:val="22"/>
          <w:szCs w:val="22"/>
        </w:rPr>
        <w:t>- документы, подтверждающие внесение задатка.*</w:t>
      </w:r>
    </w:p>
    <w:p w14:paraId="6C3E4DA1" w14:textId="77777777" w:rsidR="000117DA" w:rsidRDefault="000117DA" w:rsidP="000117DA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 w:rsidRPr="00E26820">
        <w:rPr>
          <w:bCs/>
          <w:sz w:val="22"/>
          <w:szCs w:val="22"/>
        </w:rPr>
        <w:t>*</w:t>
      </w:r>
      <w:r w:rsidRPr="00E26820">
        <w:rPr>
          <w:sz w:val="18"/>
          <w:szCs w:val="18"/>
        </w:rPr>
        <w:t xml:space="preserve">При подаче Заявителем Заявки в соответствии </w:t>
      </w:r>
      <w:r w:rsidRPr="00E26820">
        <w:rPr>
          <w:bCs/>
          <w:sz w:val="18"/>
          <w:szCs w:val="18"/>
        </w:rPr>
        <w:t>с Регламентом и Инструкциями</w:t>
      </w:r>
      <w:r w:rsidRPr="00E26820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D351AE4" w14:textId="77777777" w:rsidR="000117DA" w:rsidRPr="00E2785C" w:rsidRDefault="000117DA" w:rsidP="000117D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785C">
        <w:rPr>
          <w:b/>
          <w:sz w:val="22"/>
          <w:szCs w:val="22"/>
        </w:rPr>
        <w:t>8.3.1.</w:t>
      </w:r>
      <w:r>
        <w:rPr>
          <w:b/>
          <w:sz w:val="22"/>
          <w:szCs w:val="22"/>
        </w:rPr>
        <w:t xml:space="preserve"> </w:t>
      </w:r>
      <w:r w:rsidRPr="00E2785C">
        <w:rPr>
          <w:bCs/>
          <w:sz w:val="22"/>
          <w:szCs w:val="22"/>
        </w:rPr>
        <w:t xml:space="preserve">Для участия в аукционе на право заключения договора аренды земельного участка, включенного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 xml:space="preserve">в перечень государственного имущества или перечень муниципального имущества, предусмотренные частью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4 статьи 18 Федеральн</w:t>
      </w:r>
      <w:r>
        <w:rPr>
          <w:bCs/>
          <w:sz w:val="22"/>
          <w:szCs w:val="22"/>
        </w:rPr>
        <w:t xml:space="preserve">ого </w:t>
      </w:r>
      <w:r w:rsidRPr="00E2785C">
        <w:rPr>
          <w:bCs/>
          <w:sz w:val="22"/>
          <w:szCs w:val="22"/>
        </w:rPr>
        <w:t>закон</w:t>
      </w:r>
      <w:r>
        <w:rPr>
          <w:bCs/>
          <w:sz w:val="22"/>
          <w:szCs w:val="22"/>
        </w:rPr>
        <w:t>а</w:t>
      </w:r>
      <w:r w:rsidRPr="00E2785C">
        <w:rPr>
          <w:bCs/>
          <w:sz w:val="22"/>
          <w:szCs w:val="22"/>
        </w:rPr>
        <w:t xml:space="preserve"> от 24.07.2007 № 209-ФЗ, </w:t>
      </w:r>
      <w:r>
        <w:rPr>
          <w:bCs/>
          <w:sz w:val="22"/>
          <w:szCs w:val="22"/>
        </w:rPr>
        <w:t>З</w:t>
      </w:r>
      <w:r w:rsidRPr="00E2785C">
        <w:rPr>
          <w:bCs/>
          <w:sz w:val="22"/>
          <w:szCs w:val="22"/>
        </w:rPr>
        <w:t>аявител</w:t>
      </w:r>
      <w:r>
        <w:rPr>
          <w:bCs/>
          <w:sz w:val="22"/>
          <w:szCs w:val="22"/>
        </w:rPr>
        <w:t>ь</w:t>
      </w:r>
      <w:r w:rsidRPr="00E2785C">
        <w:rPr>
          <w:bCs/>
          <w:sz w:val="22"/>
          <w:szCs w:val="22"/>
        </w:rPr>
        <w:t xml:space="preserve"> деклариру</w:t>
      </w:r>
      <w:r>
        <w:rPr>
          <w:bCs/>
          <w:sz w:val="22"/>
          <w:szCs w:val="22"/>
        </w:rPr>
        <w:t>е</w:t>
      </w:r>
      <w:r w:rsidRPr="00E2785C">
        <w:rPr>
          <w:bCs/>
          <w:sz w:val="22"/>
          <w:szCs w:val="22"/>
        </w:rPr>
        <w:t xml:space="preserve">т свою принадлежность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Федеральны</w:t>
      </w:r>
      <w:r>
        <w:rPr>
          <w:bCs/>
          <w:sz w:val="22"/>
          <w:szCs w:val="22"/>
        </w:rPr>
        <w:t>м</w:t>
      </w:r>
      <w:r w:rsidRPr="00E2785C">
        <w:rPr>
          <w:bCs/>
          <w:sz w:val="22"/>
          <w:szCs w:val="22"/>
        </w:rPr>
        <w:t xml:space="preserve"> закон от 24.07.2007 </w:t>
      </w:r>
      <w:r>
        <w:rPr>
          <w:bCs/>
          <w:sz w:val="22"/>
          <w:szCs w:val="22"/>
        </w:rPr>
        <w:br/>
      </w:r>
      <w:r w:rsidRPr="00E2785C">
        <w:rPr>
          <w:bCs/>
          <w:sz w:val="22"/>
          <w:szCs w:val="22"/>
        </w:rPr>
        <w:t>№ 209-ФЗ, либо заявля</w:t>
      </w:r>
      <w:r>
        <w:rPr>
          <w:bCs/>
          <w:sz w:val="22"/>
          <w:szCs w:val="22"/>
        </w:rPr>
        <w:t>е</w:t>
      </w:r>
      <w:r w:rsidRPr="00E2785C">
        <w:rPr>
          <w:bCs/>
          <w:sz w:val="22"/>
          <w:szCs w:val="22"/>
        </w:rPr>
        <w:t>т о своем соответствии условиям отнесения к субъектам малого и среднего предпринимательства в соответствии с частью 5 статьи 4 Федеральн</w:t>
      </w:r>
      <w:r>
        <w:rPr>
          <w:bCs/>
          <w:sz w:val="22"/>
          <w:szCs w:val="22"/>
        </w:rPr>
        <w:t>ого</w:t>
      </w:r>
      <w:r w:rsidRPr="00E2785C">
        <w:rPr>
          <w:bCs/>
          <w:sz w:val="22"/>
          <w:szCs w:val="22"/>
        </w:rPr>
        <w:t xml:space="preserve"> закон</w:t>
      </w:r>
      <w:r>
        <w:rPr>
          <w:bCs/>
          <w:sz w:val="22"/>
          <w:szCs w:val="22"/>
        </w:rPr>
        <w:t xml:space="preserve"> </w:t>
      </w:r>
      <w:r w:rsidRPr="00E2785C">
        <w:rPr>
          <w:bCs/>
          <w:sz w:val="22"/>
          <w:szCs w:val="22"/>
        </w:rPr>
        <w:t>от 24.07.2007 № 209-ФЗ.</w:t>
      </w:r>
    </w:p>
    <w:p w14:paraId="69556AFA" w14:textId="77777777" w:rsidR="000117DA" w:rsidRDefault="000117DA" w:rsidP="000117DA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 xml:space="preserve">8.4. </w:t>
      </w:r>
      <w:r w:rsidRPr="00E26820">
        <w:rPr>
          <w:bCs/>
          <w:sz w:val="22"/>
          <w:szCs w:val="22"/>
        </w:rPr>
        <w:t xml:space="preserve">Заявка направляется Заявителем Оператору электронной площадки в форме электронного документа с приложением указанных в пункте </w:t>
      </w:r>
      <w:r>
        <w:rPr>
          <w:bCs/>
          <w:sz w:val="22"/>
          <w:szCs w:val="22"/>
        </w:rPr>
        <w:t xml:space="preserve">8.3. </w:t>
      </w:r>
      <w:r w:rsidRPr="00E26820">
        <w:rPr>
          <w:bCs/>
          <w:sz w:val="22"/>
          <w:szCs w:val="22"/>
        </w:rPr>
        <w:t>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</w:t>
      </w:r>
      <w:r>
        <w:rPr>
          <w:bCs/>
          <w:sz w:val="22"/>
          <w:szCs w:val="22"/>
        </w:rPr>
        <w:t>.</w:t>
      </w:r>
    </w:p>
    <w:p w14:paraId="0CF5E3F9" w14:textId="77777777" w:rsidR="000117DA" w:rsidRPr="00825B8C" w:rsidRDefault="000117DA" w:rsidP="000117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8.5.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377131" w14:textId="77777777" w:rsidR="000117DA" w:rsidRPr="00825B8C" w:rsidRDefault="000117DA" w:rsidP="000117D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E26820">
        <w:rPr>
          <w:b/>
          <w:sz w:val="22"/>
          <w:szCs w:val="22"/>
        </w:rPr>
        <w:t>8.</w:t>
      </w:r>
      <w:r>
        <w:rPr>
          <w:b/>
          <w:sz w:val="22"/>
          <w:szCs w:val="22"/>
        </w:rPr>
        <w:t>6</w:t>
      </w:r>
      <w:r w:rsidRPr="00E26820">
        <w:rPr>
          <w:b/>
          <w:sz w:val="22"/>
          <w:szCs w:val="22"/>
        </w:rPr>
        <w:t>. </w:t>
      </w:r>
      <w:r w:rsidRPr="00E26820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E26820">
        <w:rPr>
          <w:sz w:val="22"/>
          <w:szCs w:val="22"/>
        </w:rPr>
        <w:t xml:space="preserve">с Регламентом </w:t>
      </w:r>
      <w:r w:rsidRPr="00E26820">
        <w:rPr>
          <w:sz w:val="22"/>
          <w:szCs w:val="22"/>
        </w:rPr>
        <w:br/>
        <w:t>и Инструкциями</w:t>
      </w:r>
      <w:r w:rsidRPr="00E26820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E26820">
        <w:rPr>
          <w:bCs/>
          <w:sz w:val="22"/>
          <w:szCs w:val="22"/>
        </w:rPr>
        <w:br/>
        <w:t xml:space="preserve">без отзыва Заявки в соответствии </w:t>
      </w:r>
      <w:r w:rsidRPr="00E26820">
        <w:rPr>
          <w:sz w:val="22"/>
          <w:szCs w:val="22"/>
        </w:rPr>
        <w:t>с Регламентом и Инструкциями</w:t>
      </w:r>
      <w:r w:rsidRPr="00E26820">
        <w:rPr>
          <w:bCs/>
          <w:sz w:val="22"/>
          <w:szCs w:val="22"/>
        </w:rPr>
        <w:t>.</w:t>
      </w:r>
    </w:p>
    <w:p w14:paraId="79FE454E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7</w:t>
      </w:r>
      <w:r w:rsidRPr="000E3CE0">
        <w:rPr>
          <w:b/>
          <w:bCs/>
          <w:sz w:val="22"/>
          <w:szCs w:val="22"/>
        </w:rPr>
        <w:t>.</w:t>
      </w:r>
      <w:r w:rsidRPr="000E3CE0">
        <w:rPr>
          <w:bCs/>
          <w:sz w:val="22"/>
          <w:szCs w:val="22"/>
        </w:rPr>
        <w:t xml:space="preserve">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2AB5BFBE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19899FFC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4FCB56B8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2.8 Извещении дня и времени окончания срока приема Заявок.</w:t>
      </w:r>
    </w:p>
    <w:p w14:paraId="46CAB852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A0DF5B5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 по иным основаниям не допускается.</w:t>
      </w:r>
    </w:p>
    <w:p w14:paraId="34980B61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Pr="000E3CE0">
        <w:rPr>
          <w:bCs/>
          <w:sz w:val="22"/>
          <w:szCs w:val="22"/>
        </w:rPr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Pr="000E3CE0">
        <w:rPr>
          <w:bCs/>
          <w:sz w:val="22"/>
          <w:szCs w:val="22"/>
        </w:rPr>
        <w:br/>
        <w:t xml:space="preserve">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47F94DEC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Pr="000E3CE0">
        <w:rPr>
          <w:b/>
          <w:sz w:val="22"/>
          <w:szCs w:val="22"/>
        </w:rPr>
        <w:t>. </w:t>
      </w:r>
      <w:r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Pr="000E3CE0">
        <w:rPr>
          <w:sz w:val="22"/>
          <w:szCs w:val="22"/>
        </w:rPr>
        <w:t>с Регламентом и Инструкциями</w:t>
      </w:r>
      <w:r w:rsidRPr="000E3CE0">
        <w:rPr>
          <w:bCs/>
          <w:sz w:val="22"/>
          <w:szCs w:val="22"/>
        </w:rPr>
        <w:t>.</w:t>
      </w:r>
    </w:p>
    <w:p w14:paraId="422F2DBA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E26820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Pr="000E3CE0">
        <w:rPr>
          <w:b/>
          <w:sz w:val="22"/>
          <w:szCs w:val="22"/>
        </w:rPr>
        <w:t>. </w:t>
      </w:r>
      <w:r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до установленных даты и времени окончания срока приема Заявок (пункт 2.8 Извещения) в порядке, установленном </w:t>
      </w:r>
      <w:r>
        <w:rPr>
          <w:bCs/>
          <w:sz w:val="22"/>
          <w:szCs w:val="22"/>
        </w:rPr>
        <w:t xml:space="preserve">пунктами </w:t>
      </w:r>
      <w:r w:rsidRPr="0056177F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6177F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6</w:t>
      </w:r>
      <w:r w:rsidRPr="000E3CE0">
        <w:rPr>
          <w:bCs/>
          <w:sz w:val="22"/>
          <w:szCs w:val="22"/>
        </w:rPr>
        <w:t xml:space="preserve"> Извещения.</w:t>
      </w:r>
    </w:p>
    <w:p w14:paraId="26FA0DFE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11</w:t>
      </w:r>
      <w:r w:rsidRPr="000E3CE0">
        <w:rPr>
          <w:b/>
          <w:sz w:val="22"/>
          <w:szCs w:val="22"/>
        </w:rPr>
        <w:t>. </w:t>
      </w:r>
      <w:r w:rsidRPr="000E3CE0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Pr="000E3CE0">
        <w:rPr>
          <w:bCs/>
          <w:sz w:val="22"/>
          <w:szCs w:val="22"/>
        </w:rPr>
        <w:t>окончания срока приема Заявок</w:t>
      </w:r>
      <w:r w:rsidRPr="000E3CE0">
        <w:rPr>
          <w:sz w:val="22"/>
          <w:szCs w:val="22"/>
        </w:rPr>
        <w:t>, указанные в пункте 2.8 Извещения.</w:t>
      </w:r>
    </w:p>
    <w:p w14:paraId="61F77F72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825B8C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12</w:t>
      </w:r>
      <w:r w:rsidRPr="000E3CE0">
        <w:rPr>
          <w:b/>
          <w:bCs/>
          <w:sz w:val="22"/>
          <w:szCs w:val="22"/>
        </w:rPr>
        <w:t xml:space="preserve">. </w:t>
      </w:r>
      <w:r w:rsidRPr="000E3CE0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6EE11EC3" w14:textId="77777777" w:rsidR="000117DA" w:rsidRPr="000E3CE0" w:rsidRDefault="000117DA" w:rsidP="000117D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3</w:t>
      </w:r>
      <w:r w:rsidRPr="000E3CE0">
        <w:rPr>
          <w:b/>
          <w:sz w:val="22"/>
          <w:szCs w:val="22"/>
        </w:rPr>
        <w:t>.</w:t>
      </w:r>
      <w:r w:rsidRPr="000E3CE0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 в соответствии с Регламентом и Инструкциями.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2E91453C" w:rsidR="00FF40AF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E657F1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7763E766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0878A35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E657F1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74E8D31C" w:rsidR="00BE6CE3" w:rsidRPr="000E3CE0" w:rsidRDefault="00E657F1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825B8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8F38E48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48829D11" w:rsidR="00F37A22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37F2219E" w:rsidR="00DD0620" w:rsidRPr="000E3CE0" w:rsidRDefault="00E657F1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6C49418A" w:rsidR="00DD0620" w:rsidRPr="005E1F47" w:rsidRDefault="005E1F4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DD0620" w:rsidRPr="005E1F47">
        <w:rPr>
          <w:b/>
          <w:sz w:val="22"/>
          <w:szCs w:val="22"/>
        </w:rPr>
        <w:t>.</w:t>
      </w:r>
      <w:r w:rsidR="00663341" w:rsidRPr="005E1F47">
        <w:rPr>
          <w:b/>
          <w:sz w:val="22"/>
          <w:szCs w:val="22"/>
        </w:rPr>
        <w:t>4</w:t>
      </w:r>
      <w:r w:rsidR="00DD0620" w:rsidRPr="005E1F47">
        <w:rPr>
          <w:b/>
          <w:sz w:val="22"/>
          <w:szCs w:val="22"/>
        </w:rPr>
        <w:t>.</w:t>
      </w:r>
      <w:r w:rsidR="00DD0620" w:rsidRPr="005E1F47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5E1F47">
        <w:rPr>
          <w:sz w:val="22"/>
          <w:szCs w:val="22"/>
        </w:rPr>
        <w:t xml:space="preserve"> </w:t>
      </w:r>
      <w:r w:rsidR="00DD0620" w:rsidRPr="005E1F47">
        <w:rPr>
          <w:sz w:val="22"/>
          <w:szCs w:val="22"/>
        </w:rPr>
        <w:t xml:space="preserve">размещает Протокол рассмотрения заявок на участие в аукционе </w:t>
      </w:r>
      <w:r w:rsidRPr="005E1F47">
        <w:rPr>
          <w:sz w:val="22"/>
          <w:szCs w:val="22"/>
        </w:rPr>
        <w:t xml:space="preserve">на электронной площадке не позднее, чем на следующий рабочий день </w:t>
      </w:r>
      <w:r w:rsidR="00DD0620" w:rsidRPr="005E1F47">
        <w:rPr>
          <w:sz w:val="22"/>
          <w:szCs w:val="22"/>
        </w:rPr>
        <w:t>после дня подписания указанного протокола</w:t>
      </w:r>
      <w:r w:rsidR="00EB060E" w:rsidRPr="005E1F47">
        <w:rPr>
          <w:sz w:val="22"/>
          <w:szCs w:val="22"/>
        </w:rPr>
        <w:t>.</w:t>
      </w:r>
    </w:p>
    <w:p w14:paraId="183D9176" w14:textId="0F043B7E" w:rsidR="0071037B" w:rsidRDefault="005E1F47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25B8C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1620EEB6" w:rsidR="00ED3E7E" w:rsidRPr="000E3CE0" w:rsidRDefault="005E1F4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825B8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4F17813" w:rsidR="005623F8" w:rsidRPr="000E3CE0" w:rsidRDefault="005E1F4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992753A" w:rsidR="006622FC" w:rsidRPr="00825B8C" w:rsidRDefault="005E1F4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1BBB14BA" w14:textId="081C5249" w:rsidR="005E1F47" w:rsidRPr="00825B8C" w:rsidRDefault="005E1F47" w:rsidP="005E1F4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5E1F47">
        <w:rPr>
          <w:rFonts w:eastAsia="Calibri"/>
          <w:color w:val="FF0000"/>
          <w:sz w:val="22"/>
          <w:szCs w:val="22"/>
        </w:rPr>
        <w:t>ВНИМАНИЕ!</w:t>
      </w:r>
      <w:r w:rsidRPr="005E1F47">
        <w:rPr>
          <w:rFonts w:eastAsia="Calibri"/>
          <w:sz w:val="22"/>
          <w:szCs w:val="22"/>
        </w:rPr>
        <w:br/>
      </w:r>
      <w:r w:rsidRPr="005E1F4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5E1F47">
        <w:rPr>
          <w:rFonts w:eastAsia="Calibri"/>
          <w:color w:val="FF0000"/>
          <w:sz w:val="22"/>
          <w:szCs w:val="22"/>
        </w:rPr>
        <w:br/>
      </w:r>
      <w:r w:rsidRPr="005E1F4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5E1F47">
        <w:rPr>
          <w:rFonts w:eastAsia="Calibri"/>
          <w:color w:val="FF0000"/>
          <w:sz w:val="22"/>
          <w:szCs w:val="22"/>
        </w:rPr>
        <w:t>!</w:t>
      </w:r>
      <w:bookmarkEnd w:id="79"/>
    </w:p>
    <w:p w14:paraId="6C92C5AD" w14:textId="11EC8EA5" w:rsidR="00D21D39" w:rsidRPr="000E3CE0" w:rsidRDefault="005E1F4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</w:rPr>
        <w:t>Процедура аукциона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проводится в день и время, указанные в </w:t>
      </w:r>
      <w:r w:rsidR="000D4B25" w:rsidRPr="000E3CE0">
        <w:rPr>
          <w:bCs/>
          <w:sz w:val="22"/>
          <w:szCs w:val="22"/>
        </w:rPr>
        <w:t>пункте 2.1</w:t>
      </w:r>
      <w:r w:rsidR="00A07F3F" w:rsidRPr="000E3CE0">
        <w:rPr>
          <w:bCs/>
          <w:sz w:val="22"/>
          <w:szCs w:val="22"/>
        </w:rPr>
        <w:t>1</w:t>
      </w:r>
      <w:r w:rsidR="000D4B25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Извещени</w:t>
      </w:r>
      <w:r w:rsidR="000D4B25" w:rsidRPr="000E3CE0">
        <w:rPr>
          <w:bCs/>
          <w:sz w:val="22"/>
          <w:szCs w:val="22"/>
        </w:rPr>
        <w:t>я</w:t>
      </w:r>
      <w:r w:rsidR="00D21D39" w:rsidRPr="000E3CE0">
        <w:rPr>
          <w:bCs/>
          <w:sz w:val="22"/>
          <w:szCs w:val="22"/>
        </w:rPr>
        <w:t>. Время проведения аукциона не должно совпадать со временем проведения профилактических работ на электронной площадке.</w:t>
      </w:r>
    </w:p>
    <w:p w14:paraId="55B66805" w14:textId="01BF2EA4" w:rsidR="00D21D39" w:rsidRPr="000E3CE0" w:rsidRDefault="00032EEA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825B8C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4</w:t>
      </w:r>
      <w:r w:rsidR="00D21D39" w:rsidRPr="000E3CE0">
        <w:rPr>
          <w:b/>
          <w:bCs/>
          <w:sz w:val="22"/>
          <w:szCs w:val="22"/>
        </w:rPr>
        <w:t xml:space="preserve">. </w:t>
      </w:r>
      <w:r w:rsidR="00D21D39" w:rsidRPr="000E3CE0">
        <w:rPr>
          <w:bCs/>
          <w:sz w:val="22"/>
          <w:szCs w:val="22"/>
          <w:lang w:eastAsia="en-US"/>
        </w:rPr>
        <w:t xml:space="preserve">Аукцион проводится путем повышения </w:t>
      </w:r>
      <w:r w:rsidR="008B62A5" w:rsidRPr="000E3CE0">
        <w:rPr>
          <w:bCs/>
          <w:sz w:val="22"/>
          <w:szCs w:val="22"/>
          <w:lang w:eastAsia="en-US"/>
        </w:rPr>
        <w:t>На</w:t>
      </w:r>
      <w:r w:rsidR="00D21D39" w:rsidRPr="000E3CE0">
        <w:rPr>
          <w:bCs/>
          <w:sz w:val="22"/>
          <w:szCs w:val="22"/>
          <w:lang w:eastAsia="en-US"/>
        </w:rPr>
        <w:t>чальной</w:t>
      </w:r>
      <w:r w:rsidR="00136749" w:rsidRPr="000E3CE0">
        <w:rPr>
          <w:bCs/>
          <w:sz w:val="22"/>
          <w:szCs w:val="22"/>
          <w:lang w:eastAsia="en-US"/>
        </w:rPr>
        <w:t xml:space="preserve"> </w:t>
      </w:r>
      <w:r w:rsidR="00D21D39" w:rsidRPr="000E3CE0">
        <w:rPr>
          <w:bCs/>
          <w:sz w:val="22"/>
          <w:szCs w:val="22"/>
          <w:lang w:eastAsia="en-US"/>
        </w:rPr>
        <w:t xml:space="preserve">цены </w:t>
      </w:r>
      <w:r w:rsidR="004A0954" w:rsidRPr="000E3CE0">
        <w:rPr>
          <w:bCs/>
          <w:sz w:val="22"/>
          <w:szCs w:val="22"/>
          <w:lang w:eastAsia="en-US"/>
        </w:rPr>
        <w:t>П</w:t>
      </w:r>
      <w:r w:rsidR="00136749" w:rsidRPr="000E3CE0">
        <w:rPr>
          <w:bCs/>
          <w:sz w:val="22"/>
          <w:szCs w:val="22"/>
          <w:lang w:eastAsia="en-US"/>
        </w:rPr>
        <w:t xml:space="preserve">редмета </w:t>
      </w:r>
      <w:r w:rsidR="00D21D39" w:rsidRPr="000E3CE0">
        <w:rPr>
          <w:bCs/>
          <w:sz w:val="22"/>
          <w:szCs w:val="22"/>
          <w:lang w:eastAsia="en-US"/>
        </w:rPr>
        <w:t>аукциона на «шаг аукциона», установленные пунктом 2.</w:t>
      </w:r>
      <w:r w:rsidR="00A07F3F" w:rsidRPr="000E3CE0">
        <w:rPr>
          <w:bCs/>
          <w:sz w:val="22"/>
          <w:szCs w:val="22"/>
          <w:lang w:eastAsia="en-US"/>
        </w:rPr>
        <w:t>5</w:t>
      </w:r>
      <w:r w:rsidR="00D21D39" w:rsidRPr="000E3CE0">
        <w:rPr>
          <w:bCs/>
          <w:sz w:val="22"/>
          <w:szCs w:val="22"/>
          <w:lang w:eastAsia="en-US"/>
        </w:rPr>
        <w:t xml:space="preserve"> Извещени</w:t>
      </w:r>
      <w:r w:rsidR="000D4B25" w:rsidRPr="000E3CE0">
        <w:rPr>
          <w:bCs/>
          <w:sz w:val="22"/>
          <w:szCs w:val="22"/>
          <w:lang w:eastAsia="en-US"/>
        </w:rPr>
        <w:t>я</w:t>
      </w:r>
      <w:r w:rsidR="00D21D39" w:rsidRPr="000E3CE0">
        <w:rPr>
          <w:bCs/>
          <w:sz w:val="22"/>
          <w:szCs w:val="22"/>
          <w:lang w:eastAsia="en-US"/>
        </w:rPr>
        <w:t>.</w:t>
      </w:r>
    </w:p>
    <w:p w14:paraId="65DF5BCF" w14:textId="367FC4EE" w:rsidR="005C288B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="00032EEA" w:rsidRPr="00032EEA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 w:rsidR="00032EEA"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 w:rsidR="00032EEA"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67E2C7BF" w:rsidR="00D21D39" w:rsidRPr="000E3CE0" w:rsidRDefault="001E54FB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392C467C" w:rsidR="00D21D39" w:rsidRPr="000E3CE0" w:rsidRDefault="001E54FB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00FD0FF2" w:rsidR="00D21D39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3C7AA5D2" w:rsidR="00D21D39" w:rsidRPr="000E3CE0" w:rsidRDefault="001E54F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2EB32F70" w:rsidR="00AA115F" w:rsidRPr="000E3CE0" w:rsidRDefault="001E54FB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9935A34" w:rsidR="00C16841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49D42D93" w:rsidR="00D21D39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="00C16841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5B83AE25" w:rsidR="007D112D" w:rsidRPr="000E3CE0" w:rsidRDefault="008A218B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5B98033D" w14:textId="2E5190B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 xml:space="preserve">на основании результатов рассмотрения Заявок принято решение об отказе в допуске к участию </w:t>
      </w:r>
      <w:r w:rsidR="001A3913">
        <w:rPr>
          <w:sz w:val="22"/>
          <w:szCs w:val="22"/>
        </w:rPr>
        <w:br/>
      </w:r>
      <w:r w:rsidR="009B0BEF" w:rsidRPr="000E3CE0">
        <w:rPr>
          <w:sz w:val="22"/>
          <w:szCs w:val="22"/>
        </w:rPr>
        <w:t>в аукционе всех Заявителей</w:t>
      </w:r>
      <w:r w:rsidR="0052444B" w:rsidRPr="000E3CE0">
        <w:rPr>
          <w:sz w:val="22"/>
          <w:szCs w:val="22"/>
        </w:rPr>
        <w:t>;</w:t>
      </w:r>
    </w:p>
    <w:p w14:paraId="71C115BF" w14:textId="783580ED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</w:t>
      </w:r>
      <w:r w:rsidR="009B0BEF" w:rsidRPr="008A218B">
        <w:rPr>
          <w:sz w:val="22"/>
          <w:szCs w:val="22"/>
        </w:rPr>
        <w:t xml:space="preserve">на основании результатов рассмотрения Заявок принято решение о допуске к участию в аукционе </w:t>
      </w:r>
      <w:r w:rsidR="008C21EE" w:rsidRPr="008A218B">
        <w:rPr>
          <w:sz w:val="22"/>
          <w:szCs w:val="22"/>
        </w:rPr>
        <w:br/>
      </w:r>
      <w:r w:rsidR="009B0BEF" w:rsidRPr="008A218B">
        <w:rPr>
          <w:sz w:val="22"/>
          <w:szCs w:val="22"/>
        </w:rPr>
        <w:t>и признании Участником только одного Заявителя</w:t>
      </w:r>
      <w:r w:rsidR="00A779F5" w:rsidRPr="008A218B">
        <w:rPr>
          <w:sz w:val="22"/>
          <w:szCs w:val="22"/>
        </w:rPr>
        <w:t>;</w:t>
      </w:r>
    </w:p>
    <w:p w14:paraId="22C2AE94" w14:textId="74A9020E" w:rsidR="006024BB" w:rsidRPr="008A218B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A218B">
        <w:rPr>
          <w:sz w:val="22"/>
          <w:szCs w:val="22"/>
        </w:rPr>
        <w:t xml:space="preserve">- в случае если </w:t>
      </w:r>
      <w:r w:rsidR="00FF2761" w:rsidRPr="008A218B">
        <w:rPr>
          <w:sz w:val="22"/>
          <w:szCs w:val="22"/>
        </w:rPr>
        <w:t xml:space="preserve">в течении </w:t>
      </w:r>
      <w:r w:rsidR="008A218B" w:rsidRPr="008A218B">
        <w:rPr>
          <w:sz w:val="22"/>
          <w:szCs w:val="22"/>
        </w:rPr>
        <w:t>10 (десяти) минут</w:t>
      </w:r>
      <w:r w:rsidR="00FF2761" w:rsidRPr="008A218B">
        <w:rPr>
          <w:sz w:val="22"/>
          <w:szCs w:val="22"/>
        </w:rPr>
        <w:t xml:space="preserve"> </w:t>
      </w:r>
      <w:r w:rsidRPr="008A218B">
        <w:rPr>
          <w:sz w:val="22"/>
          <w:szCs w:val="22"/>
        </w:rPr>
        <w:t xml:space="preserve">после начала проведения аукциона </w:t>
      </w:r>
      <w:r w:rsidR="00D531A9" w:rsidRPr="008A218B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8A218B">
        <w:rPr>
          <w:sz w:val="22"/>
          <w:szCs w:val="22"/>
        </w:rPr>
        <w:t xml:space="preserve"> </w:t>
      </w:r>
      <w:r w:rsidR="00D531A9" w:rsidRPr="008A218B">
        <w:rPr>
          <w:sz w:val="22"/>
          <w:szCs w:val="22"/>
        </w:rPr>
        <w:t>цен</w:t>
      </w:r>
      <w:r w:rsidR="009B0BEF" w:rsidRPr="008A218B">
        <w:rPr>
          <w:sz w:val="22"/>
          <w:szCs w:val="22"/>
        </w:rPr>
        <w:t>у</w:t>
      </w:r>
      <w:r w:rsidR="00D531A9" w:rsidRPr="008A218B">
        <w:rPr>
          <w:sz w:val="22"/>
          <w:szCs w:val="22"/>
        </w:rPr>
        <w:t xml:space="preserve"> </w:t>
      </w:r>
      <w:r w:rsidR="009B0BEF" w:rsidRPr="008A218B">
        <w:rPr>
          <w:sz w:val="22"/>
          <w:szCs w:val="22"/>
        </w:rPr>
        <w:t>П</w:t>
      </w:r>
      <w:r w:rsidR="00D531A9" w:rsidRPr="008A218B">
        <w:rPr>
          <w:sz w:val="22"/>
          <w:szCs w:val="22"/>
        </w:rPr>
        <w:t>редмета аукциона</w:t>
      </w:r>
      <w:r w:rsidRPr="008A218B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4586C9BE" w:rsidR="00364A9F" w:rsidRPr="000E3CE0" w:rsidRDefault="00A606FC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0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0"/>
    </w:p>
    <w:p w14:paraId="62B0922F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1" w:name="_Toc418069456"/>
      <w:bookmarkStart w:id="82" w:name="_Toc419738552"/>
      <w:bookmarkStart w:id="83" w:name="_Toc423082994"/>
      <w:bookmarkStart w:id="84" w:name="_Toc426462884"/>
      <w:bookmarkEnd w:id="8"/>
      <w:bookmarkEnd w:id="9"/>
      <w:bookmarkEnd w:id="56"/>
      <w:r w:rsidRPr="00A606FC">
        <w:rPr>
          <w:b/>
          <w:bCs/>
          <w:sz w:val="22"/>
          <w:szCs w:val="22"/>
        </w:rPr>
        <w:t>12.1</w:t>
      </w:r>
      <w:r w:rsidRPr="00A606FC">
        <w:rPr>
          <w:sz w:val="22"/>
          <w:szCs w:val="22"/>
        </w:rPr>
        <w:t>. Заключение договора аренды Земельного участка (</w:t>
      </w:r>
      <w:bookmarkStart w:id="85" w:name="_Hlk130986499"/>
      <w:r w:rsidRPr="00A606FC">
        <w:rPr>
          <w:color w:val="0000FF"/>
          <w:sz w:val="22"/>
          <w:szCs w:val="22"/>
        </w:rPr>
        <w:t>прилагается</w:t>
      </w:r>
      <w:bookmarkEnd w:id="85"/>
      <w:r w:rsidRPr="00A606FC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2AE50C8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12.2.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6" w:name="_Hlk130986518"/>
      <w:r>
        <w:rPr>
          <w:sz w:val="22"/>
          <w:szCs w:val="22"/>
        </w:rPr>
        <w:t>arenda.mosreg.ru</w:t>
      </w:r>
      <w:bookmarkEnd w:id="86"/>
      <w:r w:rsidRPr="00A606FC">
        <w:rPr>
          <w:sz w:val="22"/>
          <w:szCs w:val="22"/>
        </w:rPr>
        <w:t xml:space="preserve"> (далее – ЛКА).</w:t>
      </w:r>
    </w:p>
    <w:p w14:paraId="301D9797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12.3.</w:t>
      </w:r>
      <w:r w:rsidRPr="00A606FC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606FC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7A4D56D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12.4.</w:t>
      </w:r>
      <w:r w:rsidRPr="00A606FC">
        <w:rPr>
          <w:sz w:val="22"/>
          <w:szCs w:val="22"/>
        </w:rPr>
        <w:t xml:space="preserve"> </w:t>
      </w:r>
      <w:r w:rsidRPr="00A606FC">
        <w:rPr>
          <w:bCs/>
          <w:color w:val="FF0000"/>
          <w:sz w:val="22"/>
          <w:szCs w:val="22"/>
        </w:rPr>
        <w:t>Внимание!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A606FC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606FC">
        <w:rPr>
          <w:sz w:val="22"/>
          <w:szCs w:val="22"/>
        </w:rPr>
        <w:br/>
        <w:t>в соответствии с инструкцией (</w:t>
      </w:r>
      <w:r w:rsidRPr="00A606FC">
        <w:rPr>
          <w:color w:val="0000FF"/>
          <w:sz w:val="22"/>
          <w:szCs w:val="22"/>
        </w:rPr>
        <w:t>прилагается</w:t>
      </w:r>
      <w:r w:rsidRPr="00A606FC">
        <w:rPr>
          <w:sz w:val="22"/>
          <w:szCs w:val="22"/>
        </w:rPr>
        <w:t xml:space="preserve">). </w:t>
      </w:r>
    </w:p>
    <w:p w14:paraId="04087D66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12.5.</w:t>
      </w:r>
      <w:r w:rsidRPr="00A606FC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606FC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54BF741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12.6.</w:t>
      </w:r>
      <w:r w:rsidRPr="00A606FC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4FD48AFD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12.7.</w:t>
      </w:r>
      <w:r w:rsidRPr="00A606FC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7E4EB72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12.8.</w:t>
      </w:r>
      <w:r w:rsidRPr="00A606FC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606FC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606FC">
        <w:rPr>
          <w:sz w:val="22"/>
          <w:szCs w:val="22"/>
        </w:rPr>
        <w:br/>
        <w:t>в течение 30 (тридцати) дней со дня направления ему в ЛКА такого договора.</w:t>
      </w:r>
    </w:p>
    <w:p w14:paraId="14293E99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12.9.</w:t>
      </w:r>
      <w:r w:rsidRPr="00A606FC">
        <w:rPr>
          <w:sz w:val="22"/>
          <w:szCs w:val="22"/>
        </w:rPr>
        <w:t xml:space="preserve">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ЛКА, Арендодатель предлагает заключить указанный договор иному Участнику, который сделал предпоследнее предложение </w:t>
      </w:r>
      <w:r w:rsidRPr="00A606FC">
        <w:rPr>
          <w:sz w:val="22"/>
          <w:szCs w:val="22"/>
        </w:rPr>
        <w:br/>
        <w:t>о цене Предмета аукциона, по цене, предложенной победителем аукциона.</w:t>
      </w:r>
    </w:p>
    <w:p w14:paraId="0D532051" w14:textId="77777777" w:rsidR="00A606FC" w:rsidRPr="00A606FC" w:rsidRDefault="00A606FC" w:rsidP="00A606F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606FC">
        <w:rPr>
          <w:b/>
          <w:bCs/>
          <w:sz w:val="22"/>
          <w:szCs w:val="22"/>
        </w:rPr>
        <w:t>12.10</w:t>
      </w:r>
      <w:r w:rsidRPr="00A606F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 и 12.6 Извещения, в течение 30 (тридцати)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90B87C3" w14:textId="77777777" w:rsidR="00A606FC" w:rsidRPr="00A606FC" w:rsidRDefault="00A606FC" w:rsidP="00A606FC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A606FC">
        <w:rPr>
          <w:b/>
          <w:bCs/>
          <w:sz w:val="22"/>
          <w:szCs w:val="22"/>
        </w:rPr>
        <w:lastRenderedPageBreak/>
        <w:t>12.11.</w:t>
      </w:r>
      <w:r w:rsidRPr="00A606FC">
        <w:rPr>
          <w:sz w:val="22"/>
          <w:szCs w:val="22"/>
        </w:rPr>
        <w:t xml:space="preserve"> В случае, если в течение 30 (тридцати)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606FC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606FC">
        <w:rPr>
          <w:sz w:val="22"/>
          <w:szCs w:val="22"/>
        </w:rPr>
        <w:br/>
        <w:t>с Земельным кодексом Российской Федерации.</w:t>
      </w:r>
    </w:p>
    <w:p w14:paraId="3F01EC74" w14:textId="77777777" w:rsidR="001717C9" w:rsidRPr="00917C42" w:rsidRDefault="001717C9" w:rsidP="001717C9">
      <w:pPr>
        <w:rPr>
          <w:lang w:val="x-none"/>
        </w:rPr>
      </w:pPr>
    </w:p>
    <w:p w14:paraId="6D86D42E" w14:textId="01958A32" w:rsidR="00124233" w:rsidRPr="0059663B" w:rsidRDefault="00D95D1D" w:rsidP="00DA0C8C">
      <w:pPr>
        <w:pStyle w:val="2"/>
        <w:jc w:val="right"/>
        <w:rPr>
          <w:noProof/>
          <w:sz w:val="22"/>
          <w:szCs w:val="22"/>
          <w:lang w:eastAsia="ru-RU"/>
        </w:rPr>
      </w:pPr>
      <w:r w:rsidRPr="000E3CE0">
        <w:br w:type="page"/>
      </w:r>
    </w:p>
    <w:p w14:paraId="068BEBB5" w14:textId="77777777" w:rsidR="002C505B" w:rsidRDefault="002C505B" w:rsidP="002C505B">
      <w:pPr>
        <w:jc w:val="center"/>
        <w:rPr>
          <w:b/>
          <w:sz w:val="22"/>
          <w:szCs w:val="22"/>
        </w:rPr>
      </w:pPr>
      <w:bookmarkStart w:id="87" w:name="_Toc423082997"/>
      <w:bookmarkEnd w:id="81"/>
      <w:bookmarkEnd w:id="82"/>
      <w:bookmarkEnd w:id="83"/>
      <w:bookmarkEnd w:id="84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40DE3740" w14:textId="77777777" w:rsidR="002C505B" w:rsidRPr="00526AE0" w:rsidRDefault="002C505B" w:rsidP="002C505B">
      <w:pPr>
        <w:rPr>
          <w:b/>
          <w:sz w:val="2"/>
          <w:szCs w:val="10"/>
        </w:rPr>
      </w:pPr>
    </w:p>
    <w:p w14:paraId="27FA6A71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CD242DF" w14:textId="77777777" w:rsidR="002C505B" w:rsidRPr="00526AE0" w:rsidRDefault="002C505B" w:rsidP="002C50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95C4C57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24E96B97" w14:textId="77777777" w:rsidR="002C505B" w:rsidRPr="00526AE0" w:rsidRDefault="002C505B" w:rsidP="002C50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29D14C5C" w14:textId="77777777" w:rsidR="002C505B" w:rsidRPr="00526AE0" w:rsidRDefault="002C505B" w:rsidP="002C50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5D6B2A5B" w14:textId="77777777" w:rsidR="002C505B" w:rsidRPr="00526AE0" w:rsidRDefault="002C505B" w:rsidP="002C50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7344C317" w14:textId="77777777" w:rsidR="002C505B" w:rsidRPr="00526AE0" w:rsidRDefault="002C505B" w:rsidP="002C50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2C505B" w:rsidRPr="00526AE0" w14:paraId="4AB729C8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2FFD47F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22BF677D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23F1F131" w14:textId="77777777" w:rsidR="002C505B" w:rsidRPr="003A1B43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13BEA2EB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137CDB1B" w14:textId="77777777" w:rsidR="002C505B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37EE4418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2C505B" w:rsidRPr="00526AE0" w14:paraId="6FD702A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FCAA80F" w14:textId="77777777" w:rsidR="002C505B" w:rsidRPr="00526AE0" w:rsidRDefault="002C50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4C9E2F73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6B8F2D1C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EC27F4F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369AE885" w14:textId="77777777" w:rsidR="002C505B" w:rsidRPr="00526AE0" w:rsidRDefault="002C50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68E377C" w14:textId="77777777" w:rsidR="002C505B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38F3501C" w14:textId="77777777" w:rsidR="002C505B" w:rsidRPr="007830FE" w:rsidRDefault="002C505B" w:rsidP="002C50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955279F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02DDFCB8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1934DF49" w14:textId="77777777" w:rsidR="002C505B" w:rsidRPr="00526AE0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C66AF18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2A57DF59" w14:textId="77777777" w:rsidR="002C505B" w:rsidRPr="00526AE0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08201295" w14:textId="77777777" w:rsidR="002C505B" w:rsidRDefault="002C505B" w:rsidP="002C50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17588EA" w14:textId="77777777" w:rsidR="002C505B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251247FC" w14:textId="77777777" w:rsidR="002C505B" w:rsidRPr="00AE4DE6" w:rsidRDefault="002C505B" w:rsidP="002C50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49605342" w14:textId="77777777" w:rsidR="002C505B" w:rsidRPr="00CF0FF3" w:rsidRDefault="002C505B" w:rsidP="002C50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F66D41C" w14:textId="77777777" w:rsidR="002C505B" w:rsidRPr="00C60B69" w:rsidRDefault="002C505B" w:rsidP="002C50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bookmarkEnd w:id="87"/>
    <w:p w14:paraId="1A1A85CE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593DCF00" w14:textId="77777777" w:rsidR="002C505B" w:rsidRDefault="002C505B" w:rsidP="002C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rPr>
          <w:sz w:val="18"/>
          <w:szCs w:val="18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F0F1C0A" w14:textId="12881446" w:rsidR="000117DA" w:rsidRDefault="000117DA" w:rsidP="000117DA">
      <w:pPr>
        <w:jc w:val="right"/>
        <w:rPr>
          <w:b/>
          <w:bCs/>
        </w:rPr>
      </w:pPr>
      <w:r w:rsidRPr="000117DA">
        <w:rPr>
          <w:b/>
          <w:bCs/>
        </w:rPr>
        <w:t>».</w:t>
      </w:r>
    </w:p>
    <w:p w14:paraId="097E6A92" w14:textId="77777777" w:rsidR="000117DA" w:rsidRDefault="000117DA">
      <w:pPr>
        <w:suppressAutoHyphens w:val="0"/>
        <w:rPr>
          <w:b/>
          <w:bCs/>
        </w:rPr>
      </w:pPr>
      <w:r>
        <w:rPr>
          <w:b/>
          <w:bCs/>
        </w:rPr>
        <w:br w:type="page"/>
      </w:r>
    </w:p>
    <w:p w14:paraId="32B67DFA" w14:textId="77777777" w:rsidR="004B2CDD" w:rsidRDefault="004B2CDD" w:rsidP="004B2CDD">
      <w:pPr>
        <w:jc w:val="right"/>
        <w:rPr>
          <w:b/>
          <w:bCs/>
        </w:rPr>
      </w:pPr>
      <w:r w:rsidRPr="005E4081">
        <w:rPr>
          <w:b/>
          <w:bCs/>
        </w:rPr>
        <w:lastRenderedPageBreak/>
        <w:t xml:space="preserve">Приложение к Изменению в Извещение </w:t>
      </w:r>
      <w:r>
        <w:rPr>
          <w:b/>
          <w:bCs/>
        </w:rPr>
        <w:br/>
      </w:r>
      <w:r w:rsidRPr="005E4081">
        <w:rPr>
          <w:b/>
          <w:bCs/>
        </w:rPr>
        <w:t>о проведении аукциона в электронной форме</w:t>
      </w:r>
    </w:p>
    <w:p w14:paraId="1E0BBD2F" w14:textId="77777777" w:rsidR="004B2CDD" w:rsidRDefault="004B2CDD" w:rsidP="004B2CDD">
      <w:pPr>
        <w:jc w:val="right"/>
        <w:rPr>
          <w:b/>
          <w:bCs/>
        </w:rPr>
      </w:pPr>
    </w:p>
    <w:p w14:paraId="436573FD" w14:textId="77777777" w:rsidR="004B2CDD" w:rsidRDefault="004B2CDD" w:rsidP="004B2CDD">
      <w:pPr>
        <w:jc w:val="center"/>
      </w:pPr>
    </w:p>
    <w:p w14:paraId="261F886E" w14:textId="77777777" w:rsidR="004B2CDD" w:rsidRDefault="004B2CDD" w:rsidP="004B2CDD"/>
    <w:p w14:paraId="22C19D6F" w14:textId="77777777" w:rsidR="004B2CDD" w:rsidRDefault="004B2CDD" w:rsidP="004B2CDD">
      <w:pPr>
        <w:pStyle w:val="Default"/>
        <w:ind w:firstLine="567"/>
        <w:jc w:val="center"/>
        <w:rPr>
          <w:b/>
          <w:bCs/>
          <w:color w:val="auto"/>
          <w:sz w:val="26"/>
          <w:szCs w:val="26"/>
        </w:rPr>
      </w:pPr>
      <w:r>
        <w:rPr>
          <w:noProof/>
        </w:rPr>
        <w:drawing>
          <wp:inline distT="0" distB="0" distL="0" distR="0" wp14:anchorId="78C16B03" wp14:editId="2F333B11">
            <wp:extent cx="5876925" cy="830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D9634" w14:textId="77777777" w:rsidR="0088332F" w:rsidRPr="000117DA" w:rsidRDefault="0088332F" w:rsidP="000117DA">
      <w:pPr>
        <w:jc w:val="right"/>
        <w:rPr>
          <w:b/>
          <w:bCs/>
        </w:rPr>
      </w:pPr>
    </w:p>
    <w:sectPr w:rsidR="0088332F" w:rsidRPr="000117DA" w:rsidSect="00A47008">
      <w:footerReference w:type="default" r:id="rId10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5D20F" w14:textId="77777777" w:rsidR="00154361" w:rsidRDefault="00154361">
      <w:r>
        <w:separator/>
      </w:r>
    </w:p>
  </w:endnote>
  <w:endnote w:type="continuationSeparator" w:id="0">
    <w:p w14:paraId="6C89C295" w14:textId="77777777" w:rsidR="00154361" w:rsidRDefault="0015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4AB17CA0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2E0" w:rsidRPr="005B12E0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0D66F8" w14:textId="77777777" w:rsidR="00154361" w:rsidRDefault="00154361">
      <w:r>
        <w:separator/>
      </w:r>
    </w:p>
  </w:footnote>
  <w:footnote w:type="continuationSeparator" w:id="0">
    <w:p w14:paraId="0C597543" w14:textId="77777777" w:rsidR="00154361" w:rsidRDefault="00154361">
      <w:r>
        <w:continuationSeparator/>
      </w:r>
    </w:p>
  </w:footnote>
  <w:footnote w:id="1">
    <w:p w14:paraId="292761CA" w14:textId="67EAAB20" w:rsidR="00A00132" w:rsidRPr="00A00132" w:rsidRDefault="00A00132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BB65227" w14:textId="4BD3DB7C" w:rsidR="006D2BB3" w:rsidRPr="006D2BB3" w:rsidRDefault="006D2BB3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76E3F46F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2225445B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0ABC1E9E" w14:textId="77777777" w:rsidR="002C505B" w:rsidRPr="00C60B69" w:rsidRDefault="002C505B" w:rsidP="002C50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6DEF58C8" w14:textId="77777777" w:rsidR="002C505B" w:rsidRPr="0058502F" w:rsidRDefault="002C505B" w:rsidP="002C50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0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7DA"/>
    <w:rsid w:val="00011932"/>
    <w:rsid w:val="00013121"/>
    <w:rsid w:val="00014CB2"/>
    <w:rsid w:val="00014E8B"/>
    <w:rsid w:val="00014F70"/>
    <w:rsid w:val="00014F7B"/>
    <w:rsid w:val="00015039"/>
    <w:rsid w:val="0001701B"/>
    <w:rsid w:val="00017972"/>
    <w:rsid w:val="00017D26"/>
    <w:rsid w:val="00020713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0F0"/>
    <w:rsid w:val="0002726B"/>
    <w:rsid w:val="0002730F"/>
    <w:rsid w:val="0002777D"/>
    <w:rsid w:val="000279F1"/>
    <w:rsid w:val="00030D32"/>
    <w:rsid w:val="00031AA3"/>
    <w:rsid w:val="000322E6"/>
    <w:rsid w:val="000323D5"/>
    <w:rsid w:val="00032DCF"/>
    <w:rsid w:val="00032EEA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4FC6"/>
    <w:rsid w:val="00065B7A"/>
    <w:rsid w:val="00065DAD"/>
    <w:rsid w:val="0007061F"/>
    <w:rsid w:val="0007086D"/>
    <w:rsid w:val="00070EE6"/>
    <w:rsid w:val="00072603"/>
    <w:rsid w:val="000727D9"/>
    <w:rsid w:val="00072838"/>
    <w:rsid w:val="00072A86"/>
    <w:rsid w:val="0007308E"/>
    <w:rsid w:val="00073148"/>
    <w:rsid w:val="000737AC"/>
    <w:rsid w:val="000742FD"/>
    <w:rsid w:val="00074958"/>
    <w:rsid w:val="00074B99"/>
    <w:rsid w:val="00075183"/>
    <w:rsid w:val="00075B38"/>
    <w:rsid w:val="0007641D"/>
    <w:rsid w:val="0007649A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86D52"/>
    <w:rsid w:val="0009044D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3D43"/>
    <w:rsid w:val="000B4487"/>
    <w:rsid w:val="000B4920"/>
    <w:rsid w:val="000B4D2A"/>
    <w:rsid w:val="000B61E7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6247"/>
    <w:rsid w:val="000C727F"/>
    <w:rsid w:val="000C7EE3"/>
    <w:rsid w:val="000D1665"/>
    <w:rsid w:val="000D1BBA"/>
    <w:rsid w:val="000D201A"/>
    <w:rsid w:val="000D2097"/>
    <w:rsid w:val="000D351C"/>
    <w:rsid w:val="000D3D47"/>
    <w:rsid w:val="000D4B25"/>
    <w:rsid w:val="000D4E06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5C3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B86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14D"/>
    <w:rsid w:val="00123C87"/>
    <w:rsid w:val="00123E2A"/>
    <w:rsid w:val="00124233"/>
    <w:rsid w:val="00125054"/>
    <w:rsid w:val="00125BD5"/>
    <w:rsid w:val="00125D75"/>
    <w:rsid w:val="00126BBC"/>
    <w:rsid w:val="00127AEE"/>
    <w:rsid w:val="00130873"/>
    <w:rsid w:val="0013096E"/>
    <w:rsid w:val="00131255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0D5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FB5"/>
    <w:rsid w:val="001470FB"/>
    <w:rsid w:val="00147782"/>
    <w:rsid w:val="00150616"/>
    <w:rsid w:val="0015082C"/>
    <w:rsid w:val="00150FB3"/>
    <w:rsid w:val="00151C48"/>
    <w:rsid w:val="00151ED1"/>
    <w:rsid w:val="00152489"/>
    <w:rsid w:val="00154361"/>
    <w:rsid w:val="0015437F"/>
    <w:rsid w:val="00154C87"/>
    <w:rsid w:val="00154FB3"/>
    <w:rsid w:val="0015782A"/>
    <w:rsid w:val="001578C9"/>
    <w:rsid w:val="001602B9"/>
    <w:rsid w:val="00161404"/>
    <w:rsid w:val="001619F4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2EA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761"/>
    <w:rsid w:val="001717C9"/>
    <w:rsid w:val="0017282F"/>
    <w:rsid w:val="00173429"/>
    <w:rsid w:val="00173F38"/>
    <w:rsid w:val="00174134"/>
    <w:rsid w:val="00174696"/>
    <w:rsid w:val="001746F2"/>
    <w:rsid w:val="00174F23"/>
    <w:rsid w:val="001759F2"/>
    <w:rsid w:val="00175DE8"/>
    <w:rsid w:val="00177168"/>
    <w:rsid w:val="001773DC"/>
    <w:rsid w:val="00177B4A"/>
    <w:rsid w:val="00180A3C"/>
    <w:rsid w:val="00181AC8"/>
    <w:rsid w:val="00181DAA"/>
    <w:rsid w:val="00182F69"/>
    <w:rsid w:val="001834F5"/>
    <w:rsid w:val="00183A00"/>
    <w:rsid w:val="00183B62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783"/>
    <w:rsid w:val="001A3913"/>
    <w:rsid w:val="001A53EB"/>
    <w:rsid w:val="001A577B"/>
    <w:rsid w:val="001A654C"/>
    <w:rsid w:val="001A68AC"/>
    <w:rsid w:val="001A6C06"/>
    <w:rsid w:val="001A6DDA"/>
    <w:rsid w:val="001A6ED2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D15E9"/>
    <w:rsid w:val="001D2D4D"/>
    <w:rsid w:val="001D382F"/>
    <w:rsid w:val="001D3EE8"/>
    <w:rsid w:val="001D4065"/>
    <w:rsid w:val="001D4778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54FB"/>
    <w:rsid w:val="001E639A"/>
    <w:rsid w:val="001E679D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2197"/>
    <w:rsid w:val="00202CDE"/>
    <w:rsid w:val="0020341A"/>
    <w:rsid w:val="00203556"/>
    <w:rsid w:val="0020364F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31BD"/>
    <w:rsid w:val="00223B1B"/>
    <w:rsid w:val="00223DAB"/>
    <w:rsid w:val="00223EE1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B57"/>
    <w:rsid w:val="00243CD3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BDB"/>
    <w:rsid w:val="00252CA4"/>
    <w:rsid w:val="00253045"/>
    <w:rsid w:val="0025427D"/>
    <w:rsid w:val="00254D78"/>
    <w:rsid w:val="00254E8B"/>
    <w:rsid w:val="00255A11"/>
    <w:rsid w:val="00256013"/>
    <w:rsid w:val="0025701B"/>
    <w:rsid w:val="00257AC0"/>
    <w:rsid w:val="00257BEF"/>
    <w:rsid w:val="002615D3"/>
    <w:rsid w:val="00261C0E"/>
    <w:rsid w:val="00262FF5"/>
    <w:rsid w:val="00263551"/>
    <w:rsid w:val="002650E1"/>
    <w:rsid w:val="00265184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16C"/>
    <w:rsid w:val="002819B4"/>
    <w:rsid w:val="0028286E"/>
    <w:rsid w:val="00282D0F"/>
    <w:rsid w:val="002830AA"/>
    <w:rsid w:val="0028314B"/>
    <w:rsid w:val="00283E41"/>
    <w:rsid w:val="002842DB"/>
    <w:rsid w:val="002843B4"/>
    <w:rsid w:val="00284787"/>
    <w:rsid w:val="00284918"/>
    <w:rsid w:val="00285045"/>
    <w:rsid w:val="00286107"/>
    <w:rsid w:val="0028693D"/>
    <w:rsid w:val="00286BEE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05B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EC"/>
    <w:rsid w:val="002D5238"/>
    <w:rsid w:val="002D72AC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5920"/>
    <w:rsid w:val="002E6BDC"/>
    <w:rsid w:val="002E6E5E"/>
    <w:rsid w:val="002F0097"/>
    <w:rsid w:val="002F0880"/>
    <w:rsid w:val="002F14F3"/>
    <w:rsid w:val="002F39BF"/>
    <w:rsid w:val="002F3F3A"/>
    <w:rsid w:val="002F4122"/>
    <w:rsid w:val="002F4682"/>
    <w:rsid w:val="002F4752"/>
    <w:rsid w:val="002F49F5"/>
    <w:rsid w:val="002F50AC"/>
    <w:rsid w:val="002F5752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F84"/>
    <w:rsid w:val="0030703E"/>
    <w:rsid w:val="00307D4F"/>
    <w:rsid w:val="00310339"/>
    <w:rsid w:val="00312DE2"/>
    <w:rsid w:val="0031347A"/>
    <w:rsid w:val="00314A8C"/>
    <w:rsid w:val="00315BF2"/>
    <w:rsid w:val="00315DF8"/>
    <w:rsid w:val="00315E53"/>
    <w:rsid w:val="00316148"/>
    <w:rsid w:val="00316F00"/>
    <w:rsid w:val="00320066"/>
    <w:rsid w:val="003207BA"/>
    <w:rsid w:val="003207E7"/>
    <w:rsid w:val="00320990"/>
    <w:rsid w:val="00321B45"/>
    <w:rsid w:val="00322BC2"/>
    <w:rsid w:val="00323904"/>
    <w:rsid w:val="00323935"/>
    <w:rsid w:val="00324054"/>
    <w:rsid w:val="00324254"/>
    <w:rsid w:val="00324AB1"/>
    <w:rsid w:val="00324E7F"/>
    <w:rsid w:val="003257F4"/>
    <w:rsid w:val="00325A6D"/>
    <w:rsid w:val="00325AF0"/>
    <w:rsid w:val="0032601E"/>
    <w:rsid w:val="0032662F"/>
    <w:rsid w:val="003269CB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927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7DC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495E"/>
    <w:rsid w:val="003554D3"/>
    <w:rsid w:val="0035556C"/>
    <w:rsid w:val="00355AA4"/>
    <w:rsid w:val="00357129"/>
    <w:rsid w:val="00357C69"/>
    <w:rsid w:val="003603CF"/>
    <w:rsid w:val="003603D6"/>
    <w:rsid w:val="00360BA5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2D5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BCD"/>
    <w:rsid w:val="00384F60"/>
    <w:rsid w:val="00384FB3"/>
    <w:rsid w:val="00385F17"/>
    <w:rsid w:val="00386457"/>
    <w:rsid w:val="00386E30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9D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6C6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2F74"/>
    <w:rsid w:val="003B3161"/>
    <w:rsid w:val="003B3264"/>
    <w:rsid w:val="003B32AA"/>
    <w:rsid w:val="003B3E75"/>
    <w:rsid w:val="003B4867"/>
    <w:rsid w:val="003B5839"/>
    <w:rsid w:val="003B5A8F"/>
    <w:rsid w:val="003B5DF3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10F"/>
    <w:rsid w:val="003D11F2"/>
    <w:rsid w:val="003D17AF"/>
    <w:rsid w:val="003D4031"/>
    <w:rsid w:val="003D463A"/>
    <w:rsid w:val="003D4BA8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B80"/>
    <w:rsid w:val="003F3F94"/>
    <w:rsid w:val="003F4D02"/>
    <w:rsid w:val="003F4F8F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C5B"/>
    <w:rsid w:val="00403D49"/>
    <w:rsid w:val="004044C5"/>
    <w:rsid w:val="00404EA1"/>
    <w:rsid w:val="00405E1E"/>
    <w:rsid w:val="0040689F"/>
    <w:rsid w:val="00407CBA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4E91"/>
    <w:rsid w:val="004261C7"/>
    <w:rsid w:val="004265B5"/>
    <w:rsid w:val="00426795"/>
    <w:rsid w:val="00427096"/>
    <w:rsid w:val="00427283"/>
    <w:rsid w:val="00427A97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639F"/>
    <w:rsid w:val="00450D3D"/>
    <w:rsid w:val="00450E81"/>
    <w:rsid w:val="004519D8"/>
    <w:rsid w:val="00452448"/>
    <w:rsid w:val="00452CF2"/>
    <w:rsid w:val="00452FBF"/>
    <w:rsid w:val="00454614"/>
    <w:rsid w:val="00454846"/>
    <w:rsid w:val="00454E3D"/>
    <w:rsid w:val="00454F93"/>
    <w:rsid w:val="00455723"/>
    <w:rsid w:val="00456866"/>
    <w:rsid w:val="00456DE5"/>
    <w:rsid w:val="00456F3C"/>
    <w:rsid w:val="00457E6B"/>
    <w:rsid w:val="004600B4"/>
    <w:rsid w:val="00460571"/>
    <w:rsid w:val="00460D2D"/>
    <w:rsid w:val="004617AE"/>
    <w:rsid w:val="00461EFF"/>
    <w:rsid w:val="00462F87"/>
    <w:rsid w:val="00463433"/>
    <w:rsid w:val="00463C50"/>
    <w:rsid w:val="00464AF2"/>
    <w:rsid w:val="004656D7"/>
    <w:rsid w:val="0046570C"/>
    <w:rsid w:val="00465F98"/>
    <w:rsid w:val="004661FE"/>
    <w:rsid w:val="00466F42"/>
    <w:rsid w:val="00466F9B"/>
    <w:rsid w:val="00467130"/>
    <w:rsid w:val="0046723D"/>
    <w:rsid w:val="00467505"/>
    <w:rsid w:val="00467EAD"/>
    <w:rsid w:val="00470131"/>
    <w:rsid w:val="00470D3D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407"/>
    <w:rsid w:val="004907C6"/>
    <w:rsid w:val="00490EEE"/>
    <w:rsid w:val="0049175B"/>
    <w:rsid w:val="004917C5"/>
    <w:rsid w:val="00491B37"/>
    <w:rsid w:val="00491CC4"/>
    <w:rsid w:val="004922FB"/>
    <w:rsid w:val="00493802"/>
    <w:rsid w:val="00494265"/>
    <w:rsid w:val="0049511A"/>
    <w:rsid w:val="00495851"/>
    <w:rsid w:val="004959A6"/>
    <w:rsid w:val="00495E7D"/>
    <w:rsid w:val="00496A31"/>
    <w:rsid w:val="00497132"/>
    <w:rsid w:val="0049730E"/>
    <w:rsid w:val="004975F7"/>
    <w:rsid w:val="004A07C0"/>
    <w:rsid w:val="004A0954"/>
    <w:rsid w:val="004A0F4F"/>
    <w:rsid w:val="004A1277"/>
    <w:rsid w:val="004A1395"/>
    <w:rsid w:val="004A1737"/>
    <w:rsid w:val="004A2AFC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2CDD"/>
    <w:rsid w:val="004B3297"/>
    <w:rsid w:val="004B4D48"/>
    <w:rsid w:val="004B549F"/>
    <w:rsid w:val="004B5CC1"/>
    <w:rsid w:val="004B5F6B"/>
    <w:rsid w:val="004B6090"/>
    <w:rsid w:val="004B6F4D"/>
    <w:rsid w:val="004B6FA6"/>
    <w:rsid w:val="004B7055"/>
    <w:rsid w:val="004B752E"/>
    <w:rsid w:val="004B7E80"/>
    <w:rsid w:val="004C0136"/>
    <w:rsid w:val="004C0F45"/>
    <w:rsid w:val="004C1DFE"/>
    <w:rsid w:val="004C22AE"/>
    <w:rsid w:val="004C23D3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3FD"/>
    <w:rsid w:val="004C7E6F"/>
    <w:rsid w:val="004D0252"/>
    <w:rsid w:val="004D05A9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FBD"/>
    <w:rsid w:val="004D4136"/>
    <w:rsid w:val="004D44AB"/>
    <w:rsid w:val="004D486E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2D81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032"/>
    <w:rsid w:val="004F1481"/>
    <w:rsid w:val="004F167F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D1C"/>
    <w:rsid w:val="005060C5"/>
    <w:rsid w:val="005064B3"/>
    <w:rsid w:val="0050667C"/>
    <w:rsid w:val="00511935"/>
    <w:rsid w:val="00511FF4"/>
    <w:rsid w:val="0051240B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C8B"/>
    <w:rsid w:val="00522A4A"/>
    <w:rsid w:val="0052384F"/>
    <w:rsid w:val="00523FF5"/>
    <w:rsid w:val="0052444B"/>
    <w:rsid w:val="005244C4"/>
    <w:rsid w:val="005258F5"/>
    <w:rsid w:val="00526043"/>
    <w:rsid w:val="005265CD"/>
    <w:rsid w:val="00526AE0"/>
    <w:rsid w:val="0052799C"/>
    <w:rsid w:val="005279D1"/>
    <w:rsid w:val="00531056"/>
    <w:rsid w:val="0053130F"/>
    <w:rsid w:val="005318EB"/>
    <w:rsid w:val="00533B89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DA0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6414"/>
    <w:rsid w:val="005565E0"/>
    <w:rsid w:val="00557343"/>
    <w:rsid w:val="00560A62"/>
    <w:rsid w:val="0056129D"/>
    <w:rsid w:val="0056177F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BE"/>
    <w:rsid w:val="00572921"/>
    <w:rsid w:val="005729D1"/>
    <w:rsid w:val="005729EA"/>
    <w:rsid w:val="005736B9"/>
    <w:rsid w:val="00573C40"/>
    <w:rsid w:val="00573C99"/>
    <w:rsid w:val="00573CEE"/>
    <w:rsid w:val="005742BE"/>
    <w:rsid w:val="00574571"/>
    <w:rsid w:val="00574790"/>
    <w:rsid w:val="005755CE"/>
    <w:rsid w:val="00575809"/>
    <w:rsid w:val="00575946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C7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63B"/>
    <w:rsid w:val="0059679F"/>
    <w:rsid w:val="0059720B"/>
    <w:rsid w:val="005974A7"/>
    <w:rsid w:val="00597613"/>
    <w:rsid w:val="00597D11"/>
    <w:rsid w:val="005A008F"/>
    <w:rsid w:val="005A0953"/>
    <w:rsid w:val="005A0FBB"/>
    <w:rsid w:val="005A3201"/>
    <w:rsid w:val="005A4346"/>
    <w:rsid w:val="005A48D7"/>
    <w:rsid w:val="005A5347"/>
    <w:rsid w:val="005A54AA"/>
    <w:rsid w:val="005A5B38"/>
    <w:rsid w:val="005B029D"/>
    <w:rsid w:val="005B0C25"/>
    <w:rsid w:val="005B12E0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2D64"/>
    <w:rsid w:val="005C5DF3"/>
    <w:rsid w:val="005C6052"/>
    <w:rsid w:val="005C620D"/>
    <w:rsid w:val="005C69C0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86D"/>
    <w:rsid w:val="005D4623"/>
    <w:rsid w:val="005D47F2"/>
    <w:rsid w:val="005D502B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1F47"/>
    <w:rsid w:val="005E28E7"/>
    <w:rsid w:val="005E3007"/>
    <w:rsid w:val="005E3101"/>
    <w:rsid w:val="005E3426"/>
    <w:rsid w:val="005E36AD"/>
    <w:rsid w:val="005E3DBC"/>
    <w:rsid w:val="005E404C"/>
    <w:rsid w:val="005E43DD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3FD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709B"/>
    <w:rsid w:val="006173C3"/>
    <w:rsid w:val="00617530"/>
    <w:rsid w:val="00620C52"/>
    <w:rsid w:val="00621E22"/>
    <w:rsid w:val="00623773"/>
    <w:rsid w:val="00625E21"/>
    <w:rsid w:val="00625E8F"/>
    <w:rsid w:val="00626053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F9"/>
    <w:rsid w:val="00646682"/>
    <w:rsid w:val="00646686"/>
    <w:rsid w:val="00647894"/>
    <w:rsid w:val="00650AE6"/>
    <w:rsid w:val="00650C4B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1D7"/>
    <w:rsid w:val="0066427B"/>
    <w:rsid w:val="006648C5"/>
    <w:rsid w:val="00664EB8"/>
    <w:rsid w:val="006654A0"/>
    <w:rsid w:val="00665702"/>
    <w:rsid w:val="00665C9C"/>
    <w:rsid w:val="00665F6F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B30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5289"/>
    <w:rsid w:val="00696D0D"/>
    <w:rsid w:val="00697218"/>
    <w:rsid w:val="006A0813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493"/>
    <w:rsid w:val="006B5216"/>
    <w:rsid w:val="006B62F3"/>
    <w:rsid w:val="006B697D"/>
    <w:rsid w:val="006B7C18"/>
    <w:rsid w:val="006C161A"/>
    <w:rsid w:val="006C2073"/>
    <w:rsid w:val="006C2AD7"/>
    <w:rsid w:val="006C2E57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2BB3"/>
    <w:rsid w:val="006D5F68"/>
    <w:rsid w:val="006D632D"/>
    <w:rsid w:val="006D6538"/>
    <w:rsid w:val="006D67A7"/>
    <w:rsid w:val="006D6E0D"/>
    <w:rsid w:val="006E0C50"/>
    <w:rsid w:val="006E4FE5"/>
    <w:rsid w:val="006E5EED"/>
    <w:rsid w:val="006E74CE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295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6"/>
    <w:rsid w:val="007248AF"/>
    <w:rsid w:val="00724A30"/>
    <w:rsid w:val="007251E6"/>
    <w:rsid w:val="00725CE9"/>
    <w:rsid w:val="00726D90"/>
    <w:rsid w:val="00727735"/>
    <w:rsid w:val="007304FE"/>
    <w:rsid w:val="0073096C"/>
    <w:rsid w:val="00731130"/>
    <w:rsid w:val="0073205E"/>
    <w:rsid w:val="0073228A"/>
    <w:rsid w:val="007325A6"/>
    <w:rsid w:val="007326A1"/>
    <w:rsid w:val="00732A34"/>
    <w:rsid w:val="00734886"/>
    <w:rsid w:val="0073497F"/>
    <w:rsid w:val="00737376"/>
    <w:rsid w:val="00737610"/>
    <w:rsid w:val="00737832"/>
    <w:rsid w:val="00737ECB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2D1"/>
    <w:rsid w:val="00745304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39A8"/>
    <w:rsid w:val="007543A7"/>
    <w:rsid w:val="00754AFA"/>
    <w:rsid w:val="00754EF3"/>
    <w:rsid w:val="007556B0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48E7"/>
    <w:rsid w:val="0076543E"/>
    <w:rsid w:val="0076581B"/>
    <w:rsid w:val="00765902"/>
    <w:rsid w:val="0076654E"/>
    <w:rsid w:val="00766D9D"/>
    <w:rsid w:val="00767795"/>
    <w:rsid w:val="00767C88"/>
    <w:rsid w:val="00767E84"/>
    <w:rsid w:val="007701BE"/>
    <w:rsid w:val="0077081B"/>
    <w:rsid w:val="0077097D"/>
    <w:rsid w:val="00770E68"/>
    <w:rsid w:val="00770E9C"/>
    <w:rsid w:val="00770FDB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ED2"/>
    <w:rsid w:val="00786A65"/>
    <w:rsid w:val="0078706A"/>
    <w:rsid w:val="0078747B"/>
    <w:rsid w:val="00787737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5AB6"/>
    <w:rsid w:val="0079748C"/>
    <w:rsid w:val="007977A7"/>
    <w:rsid w:val="007A0C53"/>
    <w:rsid w:val="007A0F9F"/>
    <w:rsid w:val="007A23F3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37C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14BD"/>
    <w:rsid w:val="007E2292"/>
    <w:rsid w:val="007E2348"/>
    <w:rsid w:val="007E250A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544A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1E96"/>
    <w:rsid w:val="007F21D8"/>
    <w:rsid w:val="007F236E"/>
    <w:rsid w:val="007F2B32"/>
    <w:rsid w:val="007F48E6"/>
    <w:rsid w:val="007F7A78"/>
    <w:rsid w:val="007F7ADD"/>
    <w:rsid w:val="0080087F"/>
    <w:rsid w:val="00803482"/>
    <w:rsid w:val="00803DBC"/>
    <w:rsid w:val="00804017"/>
    <w:rsid w:val="008047E3"/>
    <w:rsid w:val="00804F36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AC0"/>
    <w:rsid w:val="00820BA2"/>
    <w:rsid w:val="0082135C"/>
    <w:rsid w:val="00821BFA"/>
    <w:rsid w:val="008224DC"/>
    <w:rsid w:val="0082313F"/>
    <w:rsid w:val="00823AC8"/>
    <w:rsid w:val="00823CA2"/>
    <w:rsid w:val="00824470"/>
    <w:rsid w:val="00824699"/>
    <w:rsid w:val="00824A15"/>
    <w:rsid w:val="00824E72"/>
    <w:rsid w:val="00825647"/>
    <w:rsid w:val="00825B8C"/>
    <w:rsid w:val="0082655F"/>
    <w:rsid w:val="008275AC"/>
    <w:rsid w:val="00830F95"/>
    <w:rsid w:val="00831A76"/>
    <w:rsid w:val="008320F3"/>
    <w:rsid w:val="00832CFB"/>
    <w:rsid w:val="0083306A"/>
    <w:rsid w:val="008333E7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2264"/>
    <w:rsid w:val="00862AEE"/>
    <w:rsid w:val="008637EA"/>
    <w:rsid w:val="00863948"/>
    <w:rsid w:val="00864356"/>
    <w:rsid w:val="0086472E"/>
    <w:rsid w:val="0086492B"/>
    <w:rsid w:val="00865357"/>
    <w:rsid w:val="00865A11"/>
    <w:rsid w:val="00865D8D"/>
    <w:rsid w:val="00866A2C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71D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332F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0D88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75C"/>
    <w:rsid w:val="00897E27"/>
    <w:rsid w:val="008A04A2"/>
    <w:rsid w:val="008A05CB"/>
    <w:rsid w:val="008A1537"/>
    <w:rsid w:val="008A1671"/>
    <w:rsid w:val="008A16DE"/>
    <w:rsid w:val="008A1CEA"/>
    <w:rsid w:val="008A218B"/>
    <w:rsid w:val="008A21F0"/>
    <w:rsid w:val="008A24B2"/>
    <w:rsid w:val="008A3345"/>
    <w:rsid w:val="008A46FF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D64"/>
    <w:rsid w:val="008B6F16"/>
    <w:rsid w:val="008B7752"/>
    <w:rsid w:val="008B7CDA"/>
    <w:rsid w:val="008B7DDA"/>
    <w:rsid w:val="008C0293"/>
    <w:rsid w:val="008C1E47"/>
    <w:rsid w:val="008C1EF3"/>
    <w:rsid w:val="008C21EE"/>
    <w:rsid w:val="008C3E99"/>
    <w:rsid w:val="008C4979"/>
    <w:rsid w:val="008C4F3D"/>
    <w:rsid w:val="008C5035"/>
    <w:rsid w:val="008C51A6"/>
    <w:rsid w:val="008C6000"/>
    <w:rsid w:val="008D0A13"/>
    <w:rsid w:val="008D0FAC"/>
    <w:rsid w:val="008D10DA"/>
    <w:rsid w:val="008D14FE"/>
    <w:rsid w:val="008D20B2"/>
    <w:rsid w:val="008D2DFB"/>
    <w:rsid w:val="008D32C3"/>
    <w:rsid w:val="008D3418"/>
    <w:rsid w:val="008D3E97"/>
    <w:rsid w:val="008D49D6"/>
    <w:rsid w:val="008D4C7B"/>
    <w:rsid w:val="008D52C7"/>
    <w:rsid w:val="008D57CD"/>
    <w:rsid w:val="008D60D5"/>
    <w:rsid w:val="008D6253"/>
    <w:rsid w:val="008D7402"/>
    <w:rsid w:val="008D7642"/>
    <w:rsid w:val="008D76FC"/>
    <w:rsid w:val="008D79F1"/>
    <w:rsid w:val="008E05C0"/>
    <w:rsid w:val="008E0BD9"/>
    <w:rsid w:val="008E1FC5"/>
    <w:rsid w:val="008E2228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4D3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1FA7"/>
    <w:rsid w:val="0090226B"/>
    <w:rsid w:val="0090240D"/>
    <w:rsid w:val="0090280F"/>
    <w:rsid w:val="00903130"/>
    <w:rsid w:val="00903634"/>
    <w:rsid w:val="0090367F"/>
    <w:rsid w:val="0090429E"/>
    <w:rsid w:val="009043A4"/>
    <w:rsid w:val="009044A3"/>
    <w:rsid w:val="00905243"/>
    <w:rsid w:val="009054AA"/>
    <w:rsid w:val="0090590E"/>
    <w:rsid w:val="009063D3"/>
    <w:rsid w:val="00906453"/>
    <w:rsid w:val="009070BD"/>
    <w:rsid w:val="00907836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65E7"/>
    <w:rsid w:val="00920395"/>
    <w:rsid w:val="009204E4"/>
    <w:rsid w:val="009214E1"/>
    <w:rsid w:val="00922C71"/>
    <w:rsid w:val="009238C8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76E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07E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1C54"/>
    <w:rsid w:val="0098355C"/>
    <w:rsid w:val="009849CD"/>
    <w:rsid w:val="00984C07"/>
    <w:rsid w:val="00984C61"/>
    <w:rsid w:val="0098544C"/>
    <w:rsid w:val="00987827"/>
    <w:rsid w:val="009916AE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4B16"/>
    <w:rsid w:val="009B64E7"/>
    <w:rsid w:val="009B6CB2"/>
    <w:rsid w:val="009B6F17"/>
    <w:rsid w:val="009B7337"/>
    <w:rsid w:val="009B7635"/>
    <w:rsid w:val="009C0041"/>
    <w:rsid w:val="009C0668"/>
    <w:rsid w:val="009C0E26"/>
    <w:rsid w:val="009C1BD7"/>
    <w:rsid w:val="009C1C8A"/>
    <w:rsid w:val="009C1D1C"/>
    <w:rsid w:val="009C2294"/>
    <w:rsid w:val="009C28D8"/>
    <w:rsid w:val="009C2A8D"/>
    <w:rsid w:val="009C40AB"/>
    <w:rsid w:val="009C413E"/>
    <w:rsid w:val="009C44D0"/>
    <w:rsid w:val="009C49FD"/>
    <w:rsid w:val="009C4F48"/>
    <w:rsid w:val="009C57DA"/>
    <w:rsid w:val="009C5888"/>
    <w:rsid w:val="009C58BB"/>
    <w:rsid w:val="009C6068"/>
    <w:rsid w:val="009C7FD2"/>
    <w:rsid w:val="009D07C4"/>
    <w:rsid w:val="009D0E5E"/>
    <w:rsid w:val="009D1A89"/>
    <w:rsid w:val="009D2581"/>
    <w:rsid w:val="009D42B4"/>
    <w:rsid w:val="009D463E"/>
    <w:rsid w:val="009D464A"/>
    <w:rsid w:val="009D468D"/>
    <w:rsid w:val="009D478B"/>
    <w:rsid w:val="009D47A4"/>
    <w:rsid w:val="009D4939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8CB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A00132"/>
    <w:rsid w:val="00A002FA"/>
    <w:rsid w:val="00A0093C"/>
    <w:rsid w:val="00A014E3"/>
    <w:rsid w:val="00A01842"/>
    <w:rsid w:val="00A01A43"/>
    <w:rsid w:val="00A028CF"/>
    <w:rsid w:val="00A02EE2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436"/>
    <w:rsid w:val="00A10E70"/>
    <w:rsid w:val="00A10FBB"/>
    <w:rsid w:val="00A110FA"/>
    <w:rsid w:val="00A11C8E"/>
    <w:rsid w:val="00A12D98"/>
    <w:rsid w:val="00A13C61"/>
    <w:rsid w:val="00A14C49"/>
    <w:rsid w:val="00A159E4"/>
    <w:rsid w:val="00A15EEE"/>
    <w:rsid w:val="00A16187"/>
    <w:rsid w:val="00A16849"/>
    <w:rsid w:val="00A17875"/>
    <w:rsid w:val="00A179CF"/>
    <w:rsid w:val="00A17EC5"/>
    <w:rsid w:val="00A20262"/>
    <w:rsid w:val="00A20D89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D1F"/>
    <w:rsid w:val="00A31EEB"/>
    <w:rsid w:val="00A31FA8"/>
    <w:rsid w:val="00A32CD1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3334"/>
    <w:rsid w:val="00A43A52"/>
    <w:rsid w:val="00A44623"/>
    <w:rsid w:val="00A448BA"/>
    <w:rsid w:val="00A451CB"/>
    <w:rsid w:val="00A4621A"/>
    <w:rsid w:val="00A468B7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CE"/>
    <w:rsid w:val="00A54BE5"/>
    <w:rsid w:val="00A55E3A"/>
    <w:rsid w:val="00A566E8"/>
    <w:rsid w:val="00A57929"/>
    <w:rsid w:val="00A606FC"/>
    <w:rsid w:val="00A60746"/>
    <w:rsid w:val="00A60981"/>
    <w:rsid w:val="00A60DBA"/>
    <w:rsid w:val="00A61616"/>
    <w:rsid w:val="00A6280B"/>
    <w:rsid w:val="00A638A0"/>
    <w:rsid w:val="00A63AA3"/>
    <w:rsid w:val="00A63CF6"/>
    <w:rsid w:val="00A65C3C"/>
    <w:rsid w:val="00A65E41"/>
    <w:rsid w:val="00A66573"/>
    <w:rsid w:val="00A671D5"/>
    <w:rsid w:val="00A67FC0"/>
    <w:rsid w:val="00A702F8"/>
    <w:rsid w:val="00A7188B"/>
    <w:rsid w:val="00A728C2"/>
    <w:rsid w:val="00A73090"/>
    <w:rsid w:val="00A73159"/>
    <w:rsid w:val="00A73C2A"/>
    <w:rsid w:val="00A73D87"/>
    <w:rsid w:val="00A744B2"/>
    <w:rsid w:val="00A76AC2"/>
    <w:rsid w:val="00A76DD9"/>
    <w:rsid w:val="00A774AA"/>
    <w:rsid w:val="00A7798A"/>
    <w:rsid w:val="00A779F5"/>
    <w:rsid w:val="00A801E6"/>
    <w:rsid w:val="00A816B7"/>
    <w:rsid w:val="00A81862"/>
    <w:rsid w:val="00A8214F"/>
    <w:rsid w:val="00A82504"/>
    <w:rsid w:val="00A82D3D"/>
    <w:rsid w:val="00A83492"/>
    <w:rsid w:val="00A83F0A"/>
    <w:rsid w:val="00A866A0"/>
    <w:rsid w:val="00A868CE"/>
    <w:rsid w:val="00A86C55"/>
    <w:rsid w:val="00A86E52"/>
    <w:rsid w:val="00A871F3"/>
    <w:rsid w:val="00A872E0"/>
    <w:rsid w:val="00A87390"/>
    <w:rsid w:val="00A87C3E"/>
    <w:rsid w:val="00A87CC3"/>
    <w:rsid w:val="00A90CC7"/>
    <w:rsid w:val="00A90D32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C14"/>
    <w:rsid w:val="00A96E0A"/>
    <w:rsid w:val="00A9735A"/>
    <w:rsid w:val="00AA002F"/>
    <w:rsid w:val="00AA115F"/>
    <w:rsid w:val="00AA164E"/>
    <w:rsid w:val="00AA170C"/>
    <w:rsid w:val="00AA39D9"/>
    <w:rsid w:val="00AA4A13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5B9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BFB"/>
    <w:rsid w:val="00AD5005"/>
    <w:rsid w:val="00AD5B72"/>
    <w:rsid w:val="00AD7135"/>
    <w:rsid w:val="00AD78C4"/>
    <w:rsid w:val="00AD7F72"/>
    <w:rsid w:val="00AE02E0"/>
    <w:rsid w:val="00AE06EF"/>
    <w:rsid w:val="00AE0FE2"/>
    <w:rsid w:val="00AE13EB"/>
    <w:rsid w:val="00AE1BF9"/>
    <w:rsid w:val="00AE25AC"/>
    <w:rsid w:val="00AE3A6D"/>
    <w:rsid w:val="00AE4D6F"/>
    <w:rsid w:val="00AE66F0"/>
    <w:rsid w:val="00AE6E35"/>
    <w:rsid w:val="00AE7AF5"/>
    <w:rsid w:val="00AE7C7B"/>
    <w:rsid w:val="00AF028A"/>
    <w:rsid w:val="00AF0517"/>
    <w:rsid w:val="00AF0960"/>
    <w:rsid w:val="00AF14DB"/>
    <w:rsid w:val="00AF1C8D"/>
    <w:rsid w:val="00AF249E"/>
    <w:rsid w:val="00AF31C6"/>
    <w:rsid w:val="00AF31CD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27D18"/>
    <w:rsid w:val="00B30E17"/>
    <w:rsid w:val="00B322A6"/>
    <w:rsid w:val="00B32E26"/>
    <w:rsid w:val="00B33C93"/>
    <w:rsid w:val="00B34658"/>
    <w:rsid w:val="00B36902"/>
    <w:rsid w:val="00B3751F"/>
    <w:rsid w:val="00B375B7"/>
    <w:rsid w:val="00B377E7"/>
    <w:rsid w:val="00B378C2"/>
    <w:rsid w:val="00B37AB0"/>
    <w:rsid w:val="00B37B02"/>
    <w:rsid w:val="00B37E4C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6653"/>
    <w:rsid w:val="00B46DDA"/>
    <w:rsid w:val="00B517F8"/>
    <w:rsid w:val="00B520A0"/>
    <w:rsid w:val="00B521B6"/>
    <w:rsid w:val="00B52265"/>
    <w:rsid w:val="00B524E9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678"/>
    <w:rsid w:val="00B76B80"/>
    <w:rsid w:val="00B770E0"/>
    <w:rsid w:val="00B77174"/>
    <w:rsid w:val="00B80780"/>
    <w:rsid w:val="00B80B64"/>
    <w:rsid w:val="00B825D7"/>
    <w:rsid w:val="00B82A39"/>
    <w:rsid w:val="00B84C90"/>
    <w:rsid w:val="00B856B4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6C2A"/>
    <w:rsid w:val="00B97B23"/>
    <w:rsid w:val="00B97C65"/>
    <w:rsid w:val="00B97DDA"/>
    <w:rsid w:val="00BA1234"/>
    <w:rsid w:val="00BA1825"/>
    <w:rsid w:val="00BA279C"/>
    <w:rsid w:val="00BA338A"/>
    <w:rsid w:val="00BA3C9C"/>
    <w:rsid w:val="00BA407B"/>
    <w:rsid w:val="00BA4191"/>
    <w:rsid w:val="00BA4593"/>
    <w:rsid w:val="00BA73FC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415"/>
    <w:rsid w:val="00BB7A33"/>
    <w:rsid w:val="00BC0C9B"/>
    <w:rsid w:val="00BC14A5"/>
    <w:rsid w:val="00BC1A8B"/>
    <w:rsid w:val="00BC1E99"/>
    <w:rsid w:val="00BC3D1D"/>
    <w:rsid w:val="00BC4330"/>
    <w:rsid w:val="00BC470C"/>
    <w:rsid w:val="00BC5CD5"/>
    <w:rsid w:val="00BC64FA"/>
    <w:rsid w:val="00BC65A1"/>
    <w:rsid w:val="00BC6AA5"/>
    <w:rsid w:val="00BC6B62"/>
    <w:rsid w:val="00BC6DA9"/>
    <w:rsid w:val="00BC7B92"/>
    <w:rsid w:val="00BC7D28"/>
    <w:rsid w:val="00BD0157"/>
    <w:rsid w:val="00BD1087"/>
    <w:rsid w:val="00BD1E1D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2A94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0FAB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28A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76B"/>
    <w:rsid w:val="00C14C9F"/>
    <w:rsid w:val="00C1586E"/>
    <w:rsid w:val="00C16549"/>
    <w:rsid w:val="00C16841"/>
    <w:rsid w:val="00C17E36"/>
    <w:rsid w:val="00C205AE"/>
    <w:rsid w:val="00C207D6"/>
    <w:rsid w:val="00C22331"/>
    <w:rsid w:val="00C225D2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213B"/>
    <w:rsid w:val="00C3427C"/>
    <w:rsid w:val="00C345FD"/>
    <w:rsid w:val="00C347EB"/>
    <w:rsid w:val="00C36575"/>
    <w:rsid w:val="00C36A83"/>
    <w:rsid w:val="00C37B2A"/>
    <w:rsid w:val="00C37DD0"/>
    <w:rsid w:val="00C37FD8"/>
    <w:rsid w:val="00C403DE"/>
    <w:rsid w:val="00C40882"/>
    <w:rsid w:val="00C40A2F"/>
    <w:rsid w:val="00C40F9D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919"/>
    <w:rsid w:val="00C52167"/>
    <w:rsid w:val="00C52847"/>
    <w:rsid w:val="00C53787"/>
    <w:rsid w:val="00C53EC8"/>
    <w:rsid w:val="00C54B3A"/>
    <w:rsid w:val="00C5558A"/>
    <w:rsid w:val="00C55B9B"/>
    <w:rsid w:val="00C55FFD"/>
    <w:rsid w:val="00C56132"/>
    <w:rsid w:val="00C56795"/>
    <w:rsid w:val="00C56EFD"/>
    <w:rsid w:val="00C5758E"/>
    <w:rsid w:val="00C57E80"/>
    <w:rsid w:val="00C60198"/>
    <w:rsid w:val="00C604F1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5F78"/>
    <w:rsid w:val="00C76717"/>
    <w:rsid w:val="00C7743D"/>
    <w:rsid w:val="00C80134"/>
    <w:rsid w:val="00C80568"/>
    <w:rsid w:val="00C80774"/>
    <w:rsid w:val="00C8097E"/>
    <w:rsid w:val="00C810D6"/>
    <w:rsid w:val="00C81DDC"/>
    <w:rsid w:val="00C81EEE"/>
    <w:rsid w:val="00C826DA"/>
    <w:rsid w:val="00C82D8F"/>
    <w:rsid w:val="00C8363C"/>
    <w:rsid w:val="00C83F4E"/>
    <w:rsid w:val="00C85936"/>
    <w:rsid w:val="00C85FE1"/>
    <w:rsid w:val="00C867D9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36D5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389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5BCC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248"/>
    <w:rsid w:val="00CC497F"/>
    <w:rsid w:val="00CC679F"/>
    <w:rsid w:val="00CC6BDF"/>
    <w:rsid w:val="00CC7215"/>
    <w:rsid w:val="00CC7F1E"/>
    <w:rsid w:val="00CD0414"/>
    <w:rsid w:val="00CD0934"/>
    <w:rsid w:val="00CD102F"/>
    <w:rsid w:val="00CD1FEC"/>
    <w:rsid w:val="00CD24BC"/>
    <w:rsid w:val="00CD2BA5"/>
    <w:rsid w:val="00CD301B"/>
    <w:rsid w:val="00CD3272"/>
    <w:rsid w:val="00CD40D6"/>
    <w:rsid w:val="00CD4FBB"/>
    <w:rsid w:val="00CD5019"/>
    <w:rsid w:val="00CD5665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3B3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306"/>
    <w:rsid w:val="00CF2728"/>
    <w:rsid w:val="00CF28BD"/>
    <w:rsid w:val="00CF546A"/>
    <w:rsid w:val="00CF5831"/>
    <w:rsid w:val="00CF6A74"/>
    <w:rsid w:val="00CF6EEE"/>
    <w:rsid w:val="00D0039B"/>
    <w:rsid w:val="00D01D7A"/>
    <w:rsid w:val="00D02634"/>
    <w:rsid w:val="00D036AC"/>
    <w:rsid w:val="00D0377B"/>
    <w:rsid w:val="00D042AB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69B"/>
    <w:rsid w:val="00D21D39"/>
    <w:rsid w:val="00D23387"/>
    <w:rsid w:val="00D236FD"/>
    <w:rsid w:val="00D23C10"/>
    <w:rsid w:val="00D23CC0"/>
    <w:rsid w:val="00D23D0E"/>
    <w:rsid w:val="00D23FA3"/>
    <w:rsid w:val="00D243E2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58C4"/>
    <w:rsid w:val="00D37D07"/>
    <w:rsid w:val="00D37F4A"/>
    <w:rsid w:val="00D4057D"/>
    <w:rsid w:val="00D4111C"/>
    <w:rsid w:val="00D4131D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BB7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16BD"/>
    <w:rsid w:val="00D64EDE"/>
    <w:rsid w:val="00D651E9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BD"/>
    <w:rsid w:val="00D737E8"/>
    <w:rsid w:val="00D74057"/>
    <w:rsid w:val="00D763EC"/>
    <w:rsid w:val="00D764AC"/>
    <w:rsid w:val="00D76C39"/>
    <w:rsid w:val="00D772E9"/>
    <w:rsid w:val="00D8026A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725"/>
    <w:rsid w:val="00D86848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09F"/>
    <w:rsid w:val="00D92A1C"/>
    <w:rsid w:val="00D93153"/>
    <w:rsid w:val="00D93F31"/>
    <w:rsid w:val="00D944FB"/>
    <w:rsid w:val="00D94887"/>
    <w:rsid w:val="00D957C3"/>
    <w:rsid w:val="00D95855"/>
    <w:rsid w:val="00D95D1D"/>
    <w:rsid w:val="00D95F9C"/>
    <w:rsid w:val="00D96FDB"/>
    <w:rsid w:val="00D97745"/>
    <w:rsid w:val="00D9799F"/>
    <w:rsid w:val="00D97A72"/>
    <w:rsid w:val="00DA0684"/>
    <w:rsid w:val="00DA13F3"/>
    <w:rsid w:val="00DA16AC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10E3"/>
    <w:rsid w:val="00DB13E9"/>
    <w:rsid w:val="00DB16CC"/>
    <w:rsid w:val="00DB2EBB"/>
    <w:rsid w:val="00DB493B"/>
    <w:rsid w:val="00DB5019"/>
    <w:rsid w:val="00DB7741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504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BCF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518E"/>
    <w:rsid w:val="00E052F9"/>
    <w:rsid w:val="00E066BD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820"/>
    <w:rsid w:val="00E26B48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7E65"/>
    <w:rsid w:val="00E4093F"/>
    <w:rsid w:val="00E4108B"/>
    <w:rsid w:val="00E41366"/>
    <w:rsid w:val="00E413F8"/>
    <w:rsid w:val="00E41A4A"/>
    <w:rsid w:val="00E429B9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1445"/>
    <w:rsid w:val="00E52CDB"/>
    <w:rsid w:val="00E535CC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7F1"/>
    <w:rsid w:val="00E6587A"/>
    <w:rsid w:val="00E678EF"/>
    <w:rsid w:val="00E67923"/>
    <w:rsid w:val="00E67BDB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87622"/>
    <w:rsid w:val="00E90063"/>
    <w:rsid w:val="00E9131C"/>
    <w:rsid w:val="00E91DD8"/>
    <w:rsid w:val="00E91F07"/>
    <w:rsid w:val="00E92434"/>
    <w:rsid w:val="00E92494"/>
    <w:rsid w:val="00E927E5"/>
    <w:rsid w:val="00E92D42"/>
    <w:rsid w:val="00E932EA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2836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EC"/>
    <w:rsid w:val="00EB0950"/>
    <w:rsid w:val="00EB1C6D"/>
    <w:rsid w:val="00EB1E0B"/>
    <w:rsid w:val="00EB21A4"/>
    <w:rsid w:val="00EB2430"/>
    <w:rsid w:val="00EB29E2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B6642"/>
    <w:rsid w:val="00EC036F"/>
    <w:rsid w:val="00EC104A"/>
    <w:rsid w:val="00EC2057"/>
    <w:rsid w:val="00EC358A"/>
    <w:rsid w:val="00EC3EE1"/>
    <w:rsid w:val="00EC4E97"/>
    <w:rsid w:val="00EC4EF8"/>
    <w:rsid w:val="00EC54B4"/>
    <w:rsid w:val="00EC6535"/>
    <w:rsid w:val="00EC6F15"/>
    <w:rsid w:val="00EC7D22"/>
    <w:rsid w:val="00ED00CB"/>
    <w:rsid w:val="00ED02BA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176"/>
    <w:rsid w:val="00EE38AB"/>
    <w:rsid w:val="00EE3EE6"/>
    <w:rsid w:val="00EE43AC"/>
    <w:rsid w:val="00EE43AE"/>
    <w:rsid w:val="00EE454C"/>
    <w:rsid w:val="00EE4EA0"/>
    <w:rsid w:val="00EE50FC"/>
    <w:rsid w:val="00EE68B2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412"/>
    <w:rsid w:val="00F03711"/>
    <w:rsid w:val="00F054EC"/>
    <w:rsid w:val="00F05642"/>
    <w:rsid w:val="00F05676"/>
    <w:rsid w:val="00F057B7"/>
    <w:rsid w:val="00F062FB"/>
    <w:rsid w:val="00F06496"/>
    <w:rsid w:val="00F07B68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287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3FA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6D9A"/>
    <w:rsid w:val="00F470F3"/>
    <w:rsid w:val="00F4746C"/>
    <w:rsid w:val="00F47FA2"/>
    <w:rsid w:val="00F50574"/>
    <w:rsid w:val="00F507C7"/>
    <w:rsid w:val="00F5098C"/>
    <w:rsid w:val="00F50A88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4D03"/>
    <w:rsid w:val="00F6502B"/>
    <w:rsid w:val="00F65118"/>
    <w:rsid w:val="00F65445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63D5"/>
    <w:rsid w:val="00F7773E"/>
    <w:rsid w:val="00F777DC"/>
    <w:rsid w:val="00F8070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B0495"/>
    <w:rsid w:val="00FB1518"/>
    <w:rsid w:val="00FB3793"/>
    <w:rsid w:val="00FB5889"/>
    <w:rsid w:val="00FB5AF8"/>
    <w:rsid w:val="00FB5B98"/>
    <w:rsid w:val="00FB5D61"/>
    <w:rsid w:val="00FB6F79"/>
    <w:rsid w:val="00FB74EE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C57CD"/>
    <w:rsid w:val="00FD007E"/>
    <w:rsid w:val="00FD0361"/>
    <w:rsid w:val="00FD06C8"/>
    <w:rsid w:val="00FD18B4"/>
    <w:rsid w:val="00FD1ABA"/>
    <w:rsid w:val="00FD1B27"/>
    <w:rsid w:val="00FD25B0"/>
    <w:rsid w:val="00FD271D"/>
    <w:rsid w:val="00FD446F"/>
    <w:rsid w:val="00FD4A22"/>
    <w:rsid w:val="00FD4FC4"/>
    <w:rsid w:val="00FD5095"/>
    <w:rsid w:val="00FD5832"/>
    <w:rsid w:val="00FD6D6C"/>
    <w:rsid w:val="00FD767E"/>
    <w:rsid w:val="00FD7D83"/>
    <w:rsid w:val="00FD7E52"/>
    <w:rsid w:val="00FE06C3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B62953FD-FA01-42C0-ACA1-4DE35E59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  <w:style w:type="paragraph" w:customStyle="1" w:styleId="Default">
    <w:name w:val="Default"/>
    <w:rsid w:val="004B2CD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5380EC-2A6F-47F1-A31A-41CFC0858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6397</Words>
  <Characters>36464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42776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Утеева Екатерина Петровна</cp:lastModifiedBy>
  <cp:revision>5</cp:revision>
  <cp:lastPrinted>2021-08-16T14:46:00Z</cp:lastPrinted>
  <dcterms:created xsi:type="dcterms:W3CDTF">2023-10-10T08:40:00Z</dcterms:created>
  <dcterms:modified xsi:type="dcterms:W3CDTF">2023-12-25T10:43:00Z</dcterms:modified>
</cp:coreProperties>
</file>